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20" w:lineRule="auto" w:line="240"/>
        <w:rPr>
          <w:rFonts w:cs="Times New Roman"/>
          <w:b w:val="false"/>
          <w:sz w:val="28"/>
          <w:szCs w:val="28"/>
        </w:rPr>
      </w:pPr>
    </w:p>
    <w:p>
      <w:pPr>
        <w:pStyle w:val="style0"/>
        <w:spacing w:after="120" w:lineRule="auto" w:line="240"/>
        <w:jc w:val="center"/>
        <w:rPr>
          <w:rFonts w:cs="Times New Roman"/>
          <w:sz w:val="52"/>
          <w:szCs w:val="28"/>
        </w:rPr>
      </w:pPr>
      <w:r>
        <w:rPr>
          <w:rFonts w:cs="Times New Roman"/>
          <w:sz w:val="52"/>
          <w:szCs w:val="28"/>
        </w:rPr>
        <w:t>IHEANACHO CHIN</w:t>
      </w:r>
      <w:r>
        <w:rPr>
          <w:rFonts w:cs="Times New Roman"/>
          <w:sz w:val="52"/>
          <w:szCs w:val="28"/>
          <w:lang w:val="en-US"/>
        </w:rPr>
        <w:t xml:space="preserve">ONSO </w:t>
      </w:r>
      <w:r>
        <w:rPr>
          <w:rFonts w:cs="Times New Roman"/>
          <w:sz w:val="52"/>
          <w:szCs w:val="28"/>
        </w:rPr>
        <w:t>RA</w:t>
      </w:r>
      <w:r>
        <w:rPr>
          <w:rFonts w:cs="Times New Roman"/>
          <w:sz w:val="52"/>
          <w:szCs w:val="28"/>
        </w:rPr>
        <w:t>PH</w:t>
      </w:r>
      <w:r>
        <w:rPr>
          <w:rFonts w:cs="Times New Roman"/>
          <w:sz w:val="52"/>
          <w:szCs w:val="28"/>
          <w:lang w:val="en-US"/>
        </w:rPr>
        <w:t xml:space="preserve">EAL </w:t>
      </w:r>
    </w:p>
    <w:p>
      <w:pPr>
        <w:pStyle w:val="style0"/>
        <w:spacing w:after="120" w:lineRule="auto" w:line="240"/>
        <w:jc w:val="center"/>
        <w:rPr>
          <w:rFonts w:cs="Times New Roman"/>
          <w:sz w:val="52"/>
          <w:szCs w:val="28"/>
        </w:rPr>
      </w:pPr>
      <w:r>
        <w:rPr>
          <w:rFonts w:cs="Times New Roman"/>
          <w:sz w:val="28"/>
          <w:szCs w:val="28"/>
        </w:rPr>
        <w:t xml:space="preserve">6, Ojo </w:t>
      </w:r>
      <w:r>
        <w:rPr>
          <w:rFonts w:cs="Times New Roman"/>
          <w:sz w:val="28"/>
          <w:szCs w:val="28"/>
        </w:rPr>
        <w:t>Local Government Q</w:t>
      </w:r>
      <w:r>
        <w:rPr>
          <w:rFonts w:cs="Times New Roman"/>
          <w:sz w:val="28"/>
          <w:szCs w:val="28"/>
        </w:rPr>
        <w:t>uarters, Ojo Lagos.</w:t>
      </w:r>
    </w:p>
    <w:p>
      <w:pPr>
        <w:pStyle w:val="style0"/>
        <w:spacing w:after="120" w:lineRule="auto" w:line="240"/>
        <w:jc w:val="center"/>
        <w:rPr>
          <w:rFonts w:cs="Times New Roman"/>
          <w:b w:val="false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Tel: 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08064390558</w:t>
      </w:r>
    </w:p>
    <w:p>
      <w:pPr>
        <w:pStyle w:val="style0"/>
        <w:spacing w:after="120" w:lineRule="auto" w:line="240"/>
        <w:jc w:val="center"/>
        <w:rPr>
          <w:rFonts w:cs="Times New Roman"/>
          <w:b w:val="false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Email: </w:t>
      </w:r>
      <w:r>
        <w:t>C</w:t>
      </w:r>
      <w:r>
        <w:t>hiraphealy@gmail.com</w:t>
      </w:r>
    </w:p>
    <w:p>
      <w:pPr>
        <w:pStyle w:val="style0"/>
        <w:spacing w:after="0"/>
        <w:rPr>
          <w:rFonts w:cs="Tahoma"/>
          <w:b w:val="false"/>
          <w:color w:val="4f81bd"/>
          <w:u w:val="single"/>
        </w:rPr>
      </w:pPr>
      <w:r>
        <w:rPr>
          <w:rFonts w:cs="Tahoma"/>
          <w:color w:val="4f81bd"/>
          <w:u w:val="single"/>
        </w:rPr>
        <w:t xml:space="preserve">Post applied for: </w:t>
      </w:r>
      <w:r>
        <w:rPr>
          <w:rFonts w:cs="Tahoma"/>
          <w:color w:val="4f81bd"/>
          <w:u w:val="single"/>
        </w:rPr>
        <w:tab/>
      </w:r>
      <w:r>
        <w:rPr>
          <w:rFonts w:cs="Tahoma"/>
          <w:color w:val="4f81bd"/>
          <w:u w:val="single"/>
        </w:rPr>
        <w:t>any suitable Job</w:t>
      </w:r>
    </w:p>
    <w:p>
      <w:pPr>
        <w:pStyle w:val="style0"/>
        <w:spacing w:after="0"/>
        <w:rPr>
          <w:rFonts w:cs="Tahoma"/>
          <w:b w:val="false"/>
          <w:u w:val="single"/>
        </w:rPr>
      </w:pPr>
      <w:r>
        <w:rPr>
          <w:rFonts w:cs="Tahoma"/>
          <w:b w:val="false"/>
          <w:noProof/>
          <w:color w:val="4f81bd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2.1pt;margin-top:16.3pt;width:532.2pt;height:0.0pt;z-index:2;mso-position-horizontal-relative:text;mso-position-vertical-relative:text;mso-width-relative:page;mso-height-relative:page;mso-wrap-distance-left:0.0pt;mso-wrap-distance-right:0.0pt;visibility:visible;">
            <v:stroke color="#4f81bd" weight="3.0pt"/>
            <v:fill/>
            <v:shadow color="#243f60" offset="1.0pt," offset2="-1.0pt,-2.0pt" opacity="50%" type="perspective"/>
            <v:path o:connecttype="none" fillok="f" arrowok="t"/>
          </v:shape>
        </w:pict>
      </w:r>
      <w:r>
        <w:rPr>
          <w:rFonts w:cs="Tahoma"/>
          <w:color w:val="4f81bd"/>
        </w:rPr>
        <w:t>Personal Data</w:t>
      </w:r>
      <w:r>
        <w:rPr>
          <w:rFonts w:cs="Tahoma"/>
          <w:color w:val="4f81bd"/>
        </w:rPr>
        <w:t>:</w:t>
      </w:r>
      <w:r>
        <w:rPr>
          <w:rFonts w:cs="Tahoma"/>
          <w:color w:val="4f81bd"/>
        </w:rPr>
        <w:tab/>
      </w:r>
      <w:r>
        <w:rPr>
          <w:rFonts w:cs="Tahoma"/>
        </w:rPr>
        <w:t xml:space="preserve"> </w:t>
      </w:r>
      <w:r>
        <w:rPr>
          <w:rFonts w:cs="Tahoma"/>
        </w:rPr>
        <w:tab/>
      </w:r>
      <w:r>
        <w:rPr>
          <w:rFonts w:cs="Tahoma"/>
        </w:rPr>
        <w:tab/>
      </w:r>
      <w:r>
        <w:br/>
      </w:r>
      <w:r>
        <w:t>Date of Birth:</w:t>
      </w:r>
      <w:r>
        <w:tab/>
      </w:r>
      <w:r>
        <w:tab/>
      </w:r>
      <w:r>
        <w:t>10</w:t>
      </w:r>
      <w:r>
        <w:rPr>
          <w:vertAlign w:val="superscript"/>
        </w:rPr>
        <w:t>th</w:t>
      </w:r>
      <w:r>
        <w:t xml:space="preserve"> October, 1993</w:t>
      </w:r>
      <w:r>
        <w:t xml:space="preserve">  </w:t>
      </w:r>
    </w:p>
    <w:p>
      <w:pPr>
        <w:pStyle w:val="style94"/>
        <w:spacing w:before="0" w:beforeAutospacing="false" w:after="0" w:afterAutospacing="false" w:lineRule="auto" w:line="276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State of Origin: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Imo State</w:t>
      </w:r>
    </w:p>
    <w:p>
      <w:pPr>
        <w:pStyle w:val="style94"/>
        <w:spacing w:before="0" w:beforeAutospacing="false" w:after="0" w:afterAutospacing="false" w:lineRule="auto" w:line="276"/>
        <w:rPr>
          <w:rFonts w:ascii="Cambria" w:hAnsi="Cambria"/>
          <w:b w:val="false"/>
          <w:sz w:val="26"/>
          <w:szCs w:val="26"/>
        </w:rPr>
      </w:pPr>
      <w:r>
        <w:rPr>
          <w:rFonts w:ascii="Cambria" w:hAnsi="Cambria"/>
          <w:sz w:val="26"/>
          <w:szCs w:val="26"/>
        </w:rPr>
        <w:t>L.G.A: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Nngor-okpala</w:t>
      </w:r>
    </w:p>
    <w:p>
      <w:pPr>
        <w:pStyle w:val="style94"/>
        <w:spacing w:before="0" w:beforeAutospacing="false" w:after="0" w:afterAutospacing="false" w:lineRule="auto" w:line="276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Marital status: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Single</w:t>
      </w:r>
    </w:p>
    <w:p>
      <w:pPr>
        <w:pStyle w:val="style94"/>
        <w:spacing w:before="0" w:beforeAutospacing="false" w:after="0" w:afterAutospacing="false" w:lineRule="auto" w:line="276"/>
        <w:rPr>
          <w:rFonts w:ascii="Cambria" w:hAnsi="Cambria"/>
          <w:b w:val="false"/>
          <w:sz w:val="26"/>
          <w:szCs w:val="26"/>
        </w:rPr>
      </w:pPr>
      <w:r>
        <w:rPr>
          <w:rFonts w:ascii="Cambria" w:hAnsi="Cambria"/>
          <w:sz w:val="26"/>
          <w:szCs w:val="26"/>
        </w:rPr>
        <w:t>Sex</w:t>
      </w:r>
      <w:r>
        <w:rPr>
          <w:rFonts w:ascii="Cambria" w:hAnsi="Cambria"/>
          <w:sz w:val="26"/>
          <w:szCs w:val="26"/>
        </w:rPr>
        <w:t xml:space="preserve">: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</w:rPr>
        <w:t>ale</w:t>
      </w:r>
    </w:p>
    <w:p>
      <w:pPr>
        <w:pStyle w:val="style94"/>
        <w:spacing w:before="0" w:beforeAutospacing="false" w:after="0" w:afterAutospacing="false" w:lineRule="auto" w:line="276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Nationality: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hAnsi="Cambria"/>
          <w:sz w:val="26"/>
          <w:szCs w:val="26"/>
          <w:lang w:val="en-US"/>
        </w:rPr>
        <w:t xml:space="preserve">           </w:t>
      </w:r>
      <w:r>
        <w:rPr>
          <w:rFonts w:ascii="Cambria" w:hAnsi="Cambria"/>
          <w:sz w:val="26"/>
          <w:szCs w:val="26"/>
        </w:rPr>
        <w:t xml:space="preserve">Nigerian </w:t>
      </w:r>
    </w:p>
    <w:p>
      <w:pPr>
        <w:pStyle w:val="style94"/>
        <w:spacing w:before="0" w:beforeAutospacing="false" w:after="0" w:afterAutospacing="false" w:lineRule="auto" w:line="276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Language </w:t>
      </w:r>
      <w:r>
        <w:rPr>
          <w:rFonts w:ascii="Cambria" w:hAnsi="Cambria"/>
          <w:sz w:val="26"/>
          <w:szCs w:val="26"/>
        </w:rPr>
        <w:t>spoken: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English</w:t>
      </w:r>
      <w:r>
        <w:rPr>
          <w:rFonts w:ascii="Cambria" w:hAnsi="Cambria"/>
          <w:sz w:val="26"/>
          <w:szCs w:val="26"/>
        </w:rPr>
        <w:t>, Igbo, Yoruba</w:t>
      </w:r>
      <w:r>
        <w:rPr>
          <w:rFonts w:ascii="Cambria" w:hAnsi="Cambria"/>
          <w:sz w:val="26"/>
          <w:szCs w:val="26"/>
        </w:rPr>
        <w:t xml:space="preserve"> </w:t>
      </w:r>
    </w:p>
    <w:p>
      <w:pPr>
        <w:pStyle w:val="style94"/>
        <w:spacing w:before="0" w:beforeAutospacing="false" w:after="120" w:afterAutospacing="false"/>
        <w:rPr>
          <w:rFonts w:ascii="Cambria" w:cs="Tahoma" w:hAnsi="Cambria"/>
          <w:b w:val="false"/>
          <w:sz w:val="2"/>
          <w:szCs w:val="28"/>
          <w:u w:val="single"/>
        </w:rPr>
      </w:pPr>
    </w:p>
    <w:p>
      <w:pPr>
        <w:pStyle w:val="style0"/>
        <w:spacing w:after="120" w:lineRule="auto" w:line="240"/>
        <w:rPr>
          <w:rFonts w:cs="Tahoma"/>
        </w:rPr>
      </w:pPr>
      <w:r>
        <w:rPr>
          <w:rFonts w:cs="Tahoma"/>
          <w:b w:val="false"/>
          <w:noProof/>
          <w:color w:val="4f81bd"/>
        </w:rPr>
        <w:pict>
          <v:shape id="1028" type="#_x0000_t32" filled="f" style="position:absolute;margin-left:-2.1pt;margin-top:19.15pt;width:532.2pt;height:0.0pt;z-index:3;mso-position-horizontal-relative:text;mso-position-vertical-relative:text;mso-width-relative:page;mso-height-relative:page;mso-wrap-distance-left:0.0pt;mso-wrap-distance-right:0.0pt;visibility:visible;">
            <v:stroke color="#4f81bd" weight="3.0pt"/>
            <v:fill/>
            <v:shadow color="#243f60" offset="1.0pt," offset2="-1.0pt,-2.0pt" opacity="50%" type="perspective"/>
            <v:path o:connecttype="none" fillok="f" arrowok="t"/>
          </v:shape>
        </w:pict>
      </w:r>
      <w:r>
        <w:rPr>
          <w:rFonts w:cs="Tahoma"/>
        </w:rPr>
        <w:t xml:space="preserve"> </w:t>
      </w:r>
      <w:r>
        <w:rPr>
          <w:rFonts w:cs="Tahoma"/>
          <w:color w:val="4f81bd"/>
        </w:rPr>
        <w:t>Career Objective</w:t>
      </w:r>
      <w:r>
        <w:rPr>
          <w:rFonts w:cs="Tahoma"/>
        </w:rPr>
        <w:t>:</w:t>
      </w:r>
    </w:p>
    <w:p>
      <w:pPr>
        <w:pStyle w:val="style0"/>
        <w:spacing w:after="120" w:lineRule="auto" w:line="240"/>
        <w:jc w:val="both"/>
        <w:outlineLvl w:val="8"/>
        <w:rPr>
          <w:rFonts w:cs="Tahoma"/>
          <w:b w:val="false"/>
        </w:rPr>
      </w:pPr>
      <w:r>
        <w:rPr>
          <w:rFonts w:cs="Tahoma"/>
        </w:rPr>
        <w:t>A suitable position wi</w:t>
      </w:r>
      <w:r>
        <w:rPr>
          <w:rFonts w:cs="Tahoma"/>
        </w:rPr>
        <w:t xml:space="preserve">th an organization where I can utilize the best of my skills and abilities that </w:t>
      </w:r>
      <w:r>
        <w:rPr>
          <w:rFonts w:cs="Tahoma"/>
        </w:rPr>
        <w:t>fit to my education skills and experience, a place where an encouraged and permitted to be an active participant as well as vital contribute on the development of the company</w:t>
      </w:r>
      <w:r>
        <w:rPr>
          <w:rFonts w:cs="Tahoma"/>
        </w:rPr>
        <w:t>.</w:t>
      </w:r>
    </w:p>
    <w:p>
      <w:pPr>
        <w:pStyle w:val="style0"/>
        <w:spacing w:after="120" w:lineRule="auto" w:line="240"/>
        <w:jc w:val="both"/>
        <w:outlineLvl w:val="8"/>
        <w:rPr>
          <w:rFonts w:cs="Tahoma"/>
        </w:rPr>
      </w:pPr>
      <w:r>
        <w:rPr>
          <w:rFonts w:cs="Tahoma"/>
          <w:noProof/>
        </w:rPr>
        <w:pict>
          <v:shape id="1029" type="#_x0000_t32" filled="f" style="position:absolute;margin-left:-2.1pt;margin-top:14.95pt;width:532.2pt;height:0.0pt;z-index:4;mso-position-horizontal-relative:text;mso-position-vertical-relative:text;mso-width-relative:page;mso-height-relative:page;mso-wrap-distance-left:0.0pt;mso-wrap-distance-right:0.0pt;visibility:visible;">
            <v:stroke color="#4f81bd" weight="3.0pt"/>
            <v:fill/>
            <v:shadow color="#243f60" offset="1.0pt," offset2="-1.0pt,-2.0pt" opacity="50%" type="perspective"/>
            <v:path o:connecttype="none" fillok="f" arrowok="t"/>
          </v:shape>
        </w:pict>
      </w:r>
      <w:r>
        <w:rPr>
          <w:rFonts w:cs="Tahoma"/>
          <w:color w:val="4f81bd"/>
        </w:rPr>
        <w:t>Professional Experience</w:t>
      </w:r>
      <w:r>
        <w:rPr>
          <w:rFonts w:cs="Tahoma"/>
        </w:rPr>
        <w:t>:</w:t>
      </w:r>
    </w:p>
    <w:p>
      <w:pPr>
        <w:pStyle w:val="style0"/>
        <w:spacing w:after="120" w:lineRule="auto" w:line="240"/>
        <w:rPr>
          <w:b w:val="false"/>
          <w:sz w:val="2"/>
        </w:rPr>
      </w:pPr>
    </w:p>
    <w:p>
      <w:pPr>
        <w:pStyle w:val="style0"/>
        <w:spacing w:after="120"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Multichoice Nigeria.                                                                                                            2024- 2026</w:t>
      </w:r>
    </w:p>
    <w:p>
      <w:pPr>
        <w:pStyle w:val="style0"/>
        <w:spacing w:after="120"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Position: customer care support </w:t>
      </w:r>
    </w:p>
    <w:p>
      <w:pPr>
        <w:pStyle w:val="style0"/>
        <w:spacing w:after="120"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Job Description:</w:t>
      </w:r>
    </w:p>
    <w:p>
      <w:pPr>
        <w:pStyle w:val="style179"/>
        <w:numPr>
          <w:ilvl w:val="0"/>
          <w:numId w:val="1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Listen to customers complaints so as to come up with a good solution </w:t>
      </w:r>
    </w:p>
    <w:p>
      <w:pPr>
        <w:pStyle w:val="style179"/>
        <w:numPr>
          <w:ilvl w:val="0"/>
          <w:numId w:val="0"/>
        </w:numPr>
        <w:spacing w:after="120" w:lineRule="auto" w:line="240"/>
        <w:ind w:left="720" w:firstLine="0"/>
        <w:rPr>
          <w:sz w:val="24"/>
          <w:szCs w:val="24"/>
        </w:rPr>
      </w:pPr>
      <w:r>
        <w:rPr>
          <w:sz w:val="24"/>
          <w:szCs w:val="24"/>
          <w:lang w:val="en-US"/>
        </w:rPr>
        <w:t>That best resolve the problem.</w:t>
      </w:r>
    </w:p>
    <w:p>
      <w:pPr>
        <w:pStyle w:val="style179"/>
        <w:numPr>
          <w:ilvl w:val="0"/>
          <w:numId w:val="19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Educate customers about our product and service </w:t>
      </w:r>
    </w:p>
    <w:p>
      <w:pPr>
        <w:pStyle w:val="style179"/>
        <w:numPr>
          <w:ilvl w:val="0"/>
          <w:numId w:val="19"/>
        </w:numPr>
        <w:spacing w:after="120"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Assist customer to make good choices of products that best </w:t>
      </w:r>
    </w:p>
    <w:p>
      <w:pPr>
        <w:pStyle w:val="style179"/>
        <w:numPr>
          <w:ilvl w:val="0"/>
          <w:numId w:val="0"/>
        </w:numPr>
        <w:spacing w:after="120" w:lineRule="auto" w:line="240"/>
        <w:ind w:left="720" w:firstLine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meet their demands. </w:t>
      </w:r>
    </w:p>
    <w:p>
      <w:pPr>
        <w:pStyle w:val="style179"/>
        <w:numPr>
          <w:ilvl w:val="0"/>
          <w:numId w:val="20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Assist customers on how to navigate on the self service option </w:t>
      </w:r>
    </w:p>
    <w:p>
      <w:pPr>
        <w:pStyle w:val="style0"/>
        <w:spacing w:after="120" w:lineRule="auto" w:line="240"/>
        <w:rPr>
          <w:b w:val="false"/>
          <w:sz w:val="24"/>
          <w:szCs w:val="24"/>
        </w:rPr>
      </w:pPr>
      <w:r>
        <w:rPr>
          <w:sz w:val="24"/>
          <w:szCs w:val="24"/>
        </w:rPr>
        <w:t xml:space="preserve">Black Diamond Hotel, suit and apartment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</w:t>
      </w:r>
      <w:r>
        <w:rPr>
          <w:sz w:val="24"/>
          <w:szCs w:val="24"/>
        </w:rPr>
        <w:t>5-2024</w:t>
      </w:r>
    </w:p>
    <w:p>
      <w:pPr>
        <w:pStyle w:val="style0"/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Position: </w:t>
      </w:r>
      <w:r>
        <w:rPr>
          <w:sz w:val="24"/>
          <w:szCs w:val="24"/>
        </w:rPr>
        <w:t>waiter (supervisor)</w:t>
      </w:r>
    </w:p>
    <w:p>
      <w:pPr>
        <w:pStyle w:val="style0"/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Job Description</w:t>
      </w:r>
      <w:r>
        <w:rPr>
          <w:sz w:val="24"/>
          <w:szCs w:val="24"/>
        </w:rPr>
        <w:t>:</w:t>
      </w:r>
    </w:p>
    <w:p>
      <w:pPr>
        <w:pStyle w:val="style179"/>
        <w:numPr>
          <w:ilvl w:val="0"/>
          <w:numId w:val="2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Scheduling restaurant staff and delegating tasks.</w:t>
      </w:r>
    </w:p>
    <w:p>
      <w:pPr>
        <w:pStyle w:val="style179"/>
        <w:numPr>
          <w:ilvl w:val="0"/>
          <w:numId w:val="2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Ordering food, alcohol and cleaning supplies.</w:t>
      </w:r>
    </w:p>
    <w:p>
      <w:pPr>
        <w:pStyle w:val="style179"/>
        <w:numPr>
          <w:ilvl w:val="0"/>
          <w:numId w:val="2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Hiring, training and managing restaurant staff</w:t>
      </w:r>
    </w:p>
    <w:p>
      <w:pPr>
        <w:pStyle w:val="style179"/>
        <w:numPr>
          <w:ilvl w:val="0"/>
          <w:numId w:val="2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Supervising the preparation, display and delivery of foods and drinks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Ensuring good and friendly customer service from the staff</w:t>
      </w:r>
    </w:p>
    <w:p>
      <w:pPr>
        <w:pStyle w:val="style0"/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Grand Square Supermarket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>
        <w:rPr>
          <w:sz w:val="24"/>
          <w:szCs w:val="24"/>
        </w:rPr>
        <w:t>-</w:t>
      </w:r>
      <w:r>
        <w:rPr>
          <w:sz w:val="24"/>
          <w:szCs w:val="24"/>
        </w:rPr>
        <w:t>2016</w:t>
      </w:r>
    </w:p>
    <w:p>
      <w:pPr>
        <w:pStyle w:val="style0"/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Position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Cashier </w:t>
      </w:r>
    </w:p>
    <w:p>
      <w:pPr>
        <w:pStyle w:val="style0"/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Job Desc</w:t>
      </w:r>
      <w:r>
        <w:rPr>
          <w:sz w:val="24"/>
          <w:szCs w:val="24"/>
        </w:rPr>
        <w:t>r</w:t>
      </w:r>
      <w:r>
        <w:rPr>
          <w:sz w:val="24"/>
          <w:szCs w:val="24"/>
        </w:rPr>
        <w:t>ipt</w:t>
      </w:r>
      <w:r>
        <w:rPr>
          <w:sz w:val="24"/>
          <w:szCs w:val="24"/>
        </w:rPr>
        <w:t>ion</w:t>
      </w:r>
    </w:p>
    <w:p>
      <w:pPr>
        <w:pStyle w:val="style179"/>
        <w:numPr>
          <w:ilvl w:val="0"/>
          <w:numId w:val="14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Manage transaction with customers using cash registers.</w:t>
      </w:r>
    </w:p>
    <w:p>
      <w:pPr>
        <w:pStyle w:val="style179"/>
        <w:numPr>
          <w:ilvl w:val="0"/>
          <w:numId w:val="14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Scan goods and ensure pricing accurate.</w:t>
      </w:r>
    </w:p>
    <w:p>
      <w:pPr>
        <w:pStyle w:val="style179"/>
        <w:numPr>
          <w:ilvl w:val="0"/>
          <w:numId w:val="14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Collection of payments i.e. in cash or credit.</w:t>
      </w:r>
    </w:p>
    <w:p>
      <w:pPr>
        <w:pStyle w:val="style179"/>
        <w:numPr>
          <w:ilvl w:val="0"/>
          <w:numId w:val="14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Issuance of receipts, change or ticket.</w:t>
      </w:r>
    </w:p>
    <w:p>
      <w:pPr>
        <w:pStyle w:val="style179"/>
        <w:numPr>
          <w:ilvl w:val="0"/>
          <w:numId w:val="14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Cross-sell products and introduce new product.</w:t>
      </w:r>
    </w:p>
    <w:p>
      <w:pPr>
        <w:pStyle w:val="style179"/>
        <w:numPr>
          <w:ilvl w:val="0"/>
          <w:numId w:val="14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Processing payment using computer to generate receipt.</w:t>
      </w:r>
    </w:p>
    <w:p>
      <w:pPr>
        <w:pStyle w:val="style0"/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Banillux</w:t>
      </w:r>
      <w:r>
        <w:rPr>
          <w:sz w:val="24"/>
          <w:szCs w:val="24"/>
        </w:rPr>
        <w:t xml:space="preserve"> Event Place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2010-2012</w:t>
      </w:r>
    </w:p>
    <w:p>
      <w:pPr>
        <w:pStyle w:val="style0"/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store keeper</w:t>
      </w:r>
    </w:p>
    <w:p>
      <w:pPr>
        <w:pStyle w:val="style0"/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Job Description: </w:t>
      </w:r>
    </w:p>
    <w:p>
      <w:pPr>
        <w:pStyle w:val="style179"/>
        <w:numPr>
          <w:ilvl w:val="0"/>
          <w:numId w:val="15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Responsible for cleaning and arranging of premises neat for receiving of goods from the suppliers.</w:t>
      </w:r>
    </w:p>
    <w:p>
      <w:pPr>
        <w:pStyle w:val="style179"/>
        <w:numPr>
          <w:ilvl w:val="0"/>
          <w:numId w:val="15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Process and maintain inventory records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5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To issue materials to various departments for daily use.</w:t>
      </w:r>
      <w:r>
        <w:rPr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5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isplay and organize product in the</w:t>
      </w:r>
      <w:r>
        <w:rPr>
          <w:sz w:val="24"/>
          <w:szCs w:val="24"/>
        </w:rPr>
        <w:t xml:space="preserve"> store for easy location.</w:t>
      </w:r>
    </w:p>
    <w:p>
      <w:pPr>
        <w:pStyle w:val="style179"/>
        <w:numPr>
          <w:ilvl w:val="0"/>
          <w:numId w:val="15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Arranging of products according to merchandising and according to the oldest in store (</w:t>
      </w:r>
      <w:r>
        <w:rPr>
          <w:sz w:val="24"/>
          <w:szCs w:val="24"/>
        </w:rPr>
        <w:t>fifo</w:t>
      </w:r>
      <w:r>
        <w:rPr>
          <w:sz w:val="24"/>
          <w:szCs w:val="24"/>
        </w:rPr>
        <w:t>).</w:t>
      </w:r>
    </w:p>
    <w:p>
      <w:pPr>
        <w:pStyle w:val="style179"/>
        <w:numPr>
          <w:ilvl w:val="0"/>
          <w:numId w:val="15"/>
        </w:numPr>
        <w:spacing w:after="120" w:lineRule="auto" w:line="240"/>
        <w:rPr>
          <w:sz w:val="24"/>
          <w:szCs w:val="24"/>
        </w:rPr>
      </w:pPr>
      <w:r>
        <w:rPr>
          <w:sz w:val="24"/>
          <w:szCs w:val="24"/>
        </w:rPr>
        <w:t>Performing the first in f</w:t>
      </w:r>
      <w:r>
        <w:rPr>
          <w:sz w:val="24"/>
          <w:szCs w:val="24"/>
        </w:rPr>
        <w:t>irst out method of distribution (FIFO).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>
      <w:pPr>
        <w:pStyle w:val="style179"/>
        <w:spacing w:after="120" w:lineRule="auto" w:line="240"/>
        <w:rPr>
          <w:b w:val="false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2"/>
        <w:rPr>
          <w:u w:val="single"/>
        </w:rPr>
      </w:pPr>
      <w:r>
        <w:rPr>
          <w:u w:val="single"/>
        </w:rPr>
        <w:t>Educational Background</w:t>
      </w:r>
      <w:r>
        <w:rPr>
          <w:u w:val="single"/>
        </w:rPr>
        <w:t>___________________________________________________________________________</w:t>
      </w:r>
    </w:p>
    <w:p>
      <w:pPr>
        <w:pStyle w:val="style179"/>
        <w:numPr>
          <w:ilvl w:val="0"/>
          <w:numId w:val="18"/>
        </w:numPr>
        <w:spacing w:after="120" w:lineRule="auto" w:line="240"/>
        <w:jc w:val="both"/>
        <w:rPr>
          <w:b w:val="false"/>
          <w:sz w:val="24"/>
          <w:szCs w:val="24"/>
        </w:rPr>
      </w:pPr>
      <w:r>
        <w:rPr>
          <w:sz w:val="24"/>
          <w:szCs w:val="24"/>
        </w:rPr>
        <w:t>Lagos State University</w:t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sz w:val="24"/>
          <w:szCs w:val="24"/>
        </w:rPr>
        <w:t>2016</w:t>
      </w:r>
      <w:r>
        <w:rPr>
          <w:sz w:val="24"/>
          <w:szCs w:val="24"/>
        </w:rPr>
        <w:t>-202</w:t>
      </w:r>
      <w:r>
        <w:rPr>
          <w:sz w:val="24"/>
          <w:szCs w:val="24"/>
        </w:rPr>
        <w:t>3</w:t>
      </w:r>
    </w:p>
    <w:p>
      <w:pPr>
        <w:pStyle w:val="style179"/>
        <w:numPr>
          <w:ilvl w:val="0"/>
          <w:numId w:val="18"/>
        </w:numPr>
        <w:spacing w:after="120" w:lineRule="auto" w:line="240"/>
        <w:jc w:val="both"/>
        <w:rPr>
          <w:b w:val="false"/>
          <w:sz w:val="24"/>
          <w:szCs w:val="24"/>
        </w:rPr>
      </w:pPr>
      <w:r>
        <w:rPr>
          <w:sz w:val="24"/>
          <w:szCs w:val="24"/>
        </w:rPr>
        <w:t>Telemarketing Diploma</w:t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sz w:val="24"/>
          <w:szCs w:val="24"/>
        </w:rPr>
        <w:t>2014</w:t>
      </w:r>
    </w:p>
    <w:p>
      <w:pPr>
        <w:pStyle w:val="style179"/>
        <w:numPr>
          <w:ilvl w:val="0"/>
          <w:numId w:val="18"/>
        </w:numPr>
        <w:spacing w:after="12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Eagles Institution of Information Technology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2012</w:t>
      </w:r>
      <w:r>
        <w:rPr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8"/>
        </w:numPr>
        <w:spacing w:after="120" w:lineRule="auto" w:line="24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Queen Diana College nursery and primary school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ab/>
      </w:r>
      <w:r>
        <w:rPr>
          <w:b w:val="false"/>
          <w:sz w:val="24"/>
          <w:szCs w:val="24"/>
        </w:rPr>
        <w:tab/>
      </w:r>
      <w:r>
        <w:rPr>
          <w:sz w:val="24"/>
          <w:szCs w:val="24"/>
        </w:rPr>
        <w:t>2003-2009</w:t>
      </w:r>
    </w:p>
    <w:p>
      <w:pPr>
        <w:pStyle w:val="style0"/>
        <w:spacing w:after="120" w:lineRule="auto" w:line="240"/>
        <w:jc w:val="both"/>
        <w:rPr>
          <w:sz w:val="24"/>
          <w:szCs w:val="24"/>
        </w:rPr>
      </w:pPr>
      <w:r>
        <w:rPr>
          <w:color w:val="4f81bd"/>
        </w:rPr>
        <w:t>Educational Qualification</w:t>
      </w:r>
      <w:r>
        <w:t xml:space="preserve"> </w:t>
      </w:r>
      <w:r>
        <w:rPr>
          <w:color w:val="4f81bd"/>
        </w:rPr>
        <w:t>and Date</w:t>
      </w:r>
    </w:p>
    <w:p>
      <w:pPr>
        <w:pStyle w:val="style179"/>
        <w:numPr>
          <w:ilvl w:val="0"/>
          <w:numId w:val="17"/>
        </w:numPr>
        <w:spacing w:after="120" w:lineRule="auto" w:line="240"/>
        <w:rPr>
          <w:sz w:val="24"/>
          <w:szCs w:val="24"/>
        </w:rPr>
      </w:pPr>
      <w:r>
        <w:rPr>
          <w:rFonts w:cs="Tahoma"/>
          <w:noProof/>
        </w:rPr>
        <w:pict>
          <v:shape id="1030" type="#_x0000_t32" filled="f" style="position:absolute;margin-left:-1.35pt;margin-top:0.35pt;width:532.2pt;height:0.0pt;z-index:6;mso-position-horizontal-relative:text;mso-position-vertical-relative:text;mso-width-relative:page;mso-height-relative:page;mso-wrap-distance-left:0.0pt;mso-wrap-distance-right:0.0pt;visibility:visible;">
            <v:stroke color="#4f81bd" weight="3.0pt"/>
            <v:fill/>
            <v:shadow color="#243f60" offset="1.0pt," offset2="-1.0pt,-2.0pt" opacity="50%" type="perspective"/>
            <v:path o:connecttype="none" fillok="f" arrowok="t"/>
          </v:shape>
        </w:pict>
      </w:r>
      <w:r>
        <w:rPr>
          <w:sz w:val="24"/>
          <w:szCs w:val="24"/>
        </w:rPr>
        <w:t>B</w:t>
      </w:r>
      <w:r>
        <w:rPr>
          <w:sz w:val="24"/>
          <w:szCs w:val="24"/>
        </w:rPr>
        <w:t>sc</w:t>
      </w:r>
      <w:r>
        <w:rPr>
          <w:sz w:val="24"/>
          <w:szCs w:val="24"/>
        </w:rPr>
        <w:t xml:space="preserve"> in Economics 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2016</w:t>
      </w:r>
      <w:r>
        <w:rPr>
          <w:sz w:val="24"/>
          <w:szCs w:val="24"/>
        </w:rPr>
        <w:t>-</w:t>
      </w:r>
      <w:r>
        <w:rPr>
          <w:sz w:val="24"/>
          <w:szCs w:val="24"/>
        </w:rPr>
        <w:t>2023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>
      <w:pPr>
        <w:pStyle w:val="style179"/>
        <w:numPr>
          <w:ilvl w:val="0"/>
          <w:numId w:val="6"/>
        </w:numPr>
        <w:spacing w:after="120" w:lineRule="auto" w:line="240"/>
        <w:rPr>
          <w:b w:val="false"/>
          <w:sz w:val="12"/>
          <w:szCs w:val="24"/>
        </w:rPr>
      </w:pPr>
      <w:r>
        <w:rPr>
          <w:sz w:val="24"/>
          <w:szCs w:val="24"/>
        </w:rPr>
        <w:t>Diploma</w:t>
      </w:r>
      <w:r>
        <w:rPr>
          <w:sz w:val="24"/>
          <w:szCs w:val="24"/>
        </w:rPr>
        <w:t xml:space="preserve"> in Tele</w:t>
      </w:r>
      <w:r>
        <w:rPr>
          <w:sz w:val="24"/>
          <w:szCs w:val="24"/>
        </w:rPr>
        <w:t>sales</w:t>
      </w:r>
      <w:r>
        <w:rPr>
          <w:sz w:val="24"/>
          <w:szCs w:val="24"/>
        </w:rPr>
        <w:t xml:space="preserve"> / customer service professional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2014</w:t>
      </w:r>
    </w:p>
    <w:p>
      <w:pPr>
        <w:pStyle w:val="style179"/>
        <w:numPr>
          <w:ilvl w:val="0"/>
          <w:numId w:val="6"/>
        </w:numPr>
        <w:spacing w:after="120" w:lineRule="auto" w:line="240"/>
        <w:rPr>
          <w:b w:val="false"/>
          <w:sz w:val="24"/>
          <w:szCs w:val="24"/>
        </w:rPr>
      </w:pPr>
      <w:r>
        <w:rPr>
          <w:sz w:val="24"/>
          <w:szCs w:val="24"/>
        </w:rPr>
        <w:t>Secondary scho</w:t>
      </w:r>
      <w:r>
        <w:rPr>
          <w:sz w:val="24"/>
          <w:szCs w:val="24"/>
        </w:rPr>
        <w:t>ol certificate (SSCE)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200</w:t>
      </w:r>
      <w:r>
        <w:rPr>
          <w:sz w:val="24"/>
          <w:szCs w:val="24"/>
        </w:rPr>
        <w:t>3</w:t>
      </w:r>
      <w:r>
        <w:rPr>
          <w:sz w:val="24"/>
          <w:szCs w:val="24"/>
        </w:rPr>
        <w:t>-</w:t>
      </w:r>
      <w:r>
        <w:rPr>
          <w:sz w:val="24"/>
          <w:szCs w:val="24"/>
        </w:rPr>
        <w:t>20</w:t>
      </w:r>
      <w:r>
        <w:rPr>
          <w:sz w:val="24"/>
          <w:szCs w:val="24"/>
        </w:rPr>
        <w:t>09</w:t>
      </w:r>
    </w:p>
    <w:p>
      <w:pPr>
        <w:pStyle w:val="style179"/>
        <w:numPr>
          <w:ilvl w:val="0"/>
          <w:numId w:val="6"/>
        </w:numPr>
        <w:spacing w:after="120" w:lineRule="auto" w:line="240"/>
        <w:rPr>
          <w:b w:val="false"/>
          <w:sz w:val="12"/>
          <w:szCs w:val="24"/>
        </w:rPr>
      </w:pPr>
      <w:r>
        <w:rPr>
          <w:sz w:val="24"/>
          <w:szCs w:val="24"/>
        </w:rPr>
        <w:t>Diploma in Data process</w:t>
      </w:r>
      <w:r>
        <w:rPr>
          <w:sz w:val="24"/>
          <w:szCs w:val="24"/>
        </w:rPr>
        <w:t xml:space="preserve">ing and Graphic presentation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2012</w:t>
      </w:r>
    </w:p>
    <w:p>
      <w:pPr>
        <w:pStyle w:val="style0"/>
        <w:spacing w:after="120" w:lineRule="auto" w:line="240"/>
        <w:rPr>
          <w:color w:val="4f81bd"/>
        </w:rPr>
      </w:pPr>
      <w:r>
        <w:rPr>
          <w:color w:val="4f81bd"/>
        </w:rPr>
        <w:t>Personal Skills</w:t>
      </w:r>
      <w:r>
        <w:rPr>
          <w:color w:val="4f81bd"/>
        </w:rPr>
        <w:t>:</w:t>
      </w:r>
    </w:p>
    <w:p>
      <w:pPr>
        <w:pStyle w:val="style179"/>
        <w:numPr>
          <w:ilvl w:val="0"/>
          <w:numId w:val="17"/>
        </w:numPr>
        <w:spacing w:after="120" w:lineRule="auto" w:line="240"/>
        <w:rPr>
          <w:sz w:val="24"/>
          <w:szCs w:val="24"/>
        </w:rPr>
      </w:pPr>
      <w:r>
        <w:rPr>
          <w:rFonts w:cs="Tahoma"/>
          <w:noProof/>
        </w:rPr>
        <w:pict>
          <v:shape id="1031" type="#_x0000_t32" filled="f" style="position:absolute;margin-left:-1.35pt;margin-top:2.6pt;width:532.2pt;height:0.0pt;z-index:5;mso-position-horizontal-relative:text;mso-position-vertical-relative:text;mso-width-relative:page;mso-height-relative:page;mso-wrap-distance-left:0.0pt;mso-wrap-distance-right:0.0pt;visibility:visible;">
            <v:stroke color="#4f81bd" weight="3.0pt"/>
            <v:fill/>
            <v:shadow color="#243f60" offset="1.0pt," offset2="-1.0pt,-2.0pt" opacity="50%" type="perspective"/>
            <v:path o:connecttype="none" fillok="f" arrowok="t"/>
          </v:shape>
        </w:pict>
      </w:r>
      <w:r>
        <w:t>Good communication skills</w:t>
      </w:r>
    </w:p>
    <w:p>
      <w:pPr>
        <w:pStyle w:val="style179"/>
        <w:numPr>
          <w:ilvl w:val="0"/>
          <w:numId w:val="7"/>
        </w:numPr>
        <w:spacing w:after="120" w:lineRule="auto" w:line="240"/>
        <w:rPr>
          <w:b w:val="false"/>
        </w:rPr>
      </w:pPr>
      <w:r>
        <w:t>Good computer</w:t>
      </w:r>
      <w:r>
        <w:t xml:space="preserve"> operation </w:t>
      </w:r>
      <w:r>
        <w:t>skills</w:t>
      </w:r>
    </w:p>
    <w:p>
      <w:pPr>
        <w:pStyle w:val="style179"/>
        <w:numPr>
          <w:ilvl w:val="0"/>
          <w:numId w:val="7"/>
        </w:numPr>
        <w:spacing w:after="120" w:lineRule="auto" w:line="240"/>
        <w:rPr>
          <w:b w:val="false"/>
        </w:rPr>
      </w:pPr>
      <w:r>
        <w:t>Punctual focused and very dedicated to task given to me</w:t>
      </w:r>
    </w:p>
    <w:p>
      <w:pPr>
        <w:pStyle w:val="style179"/>
        <w:numPr>
          <w:ilvl w:val="0"/>
          <w:numId w:val="7"/>
        </w:numPr>
        <w:spacing w:after="120" w:lineRule="auto" w:line="240"/>
        <w:rPr>
          <w:b w:val="false"/>
        </w:rPr>
      </w:pPr>
      <w:r>
        <w:t>Good team spirit and hard working nature</w:t>
      </w:r>
    </w:p>
    <w:p>
      <w:pPr>
        <w:pStyle w:val="style179"/>
        <w:numPr>
          <w:ilvl w:val="0"/>
          <w:numId w:val="7"/>
        </w:numPr>
        <w:spacing w:after="120" w:lineRule="auto" w:line="240"/>
        <w:rPr>
          <w:b w:val="false"/>
        </w:rPr>
      </w:pPr>
      <w:r>
        <w:t>Good ability to follow instruction</w:t>
      </w:r>
      <w:r>
        <w:t>.</w:t>
      </w:r>
      <w:r>
        <w:t xml:space="preserve"> </w:t>
      </w:r>
    </w:p>
    <w:p>
      <w:pPr>
        <w:pStyle w:val="style179"/>
        <w:numPr>
          <w:ilvl w:val="0"/>
          <w:numId w:val="7"/>
        </w:numPr>
        <w:spacing w:after="120" w:lineRule="auto" w:line="240"/>
        <w:rPr>
          <w:b w:val="false"/>
        </w:rPr>
      </w:pPr>
      <w:r>
        <w:t>Ability to control pressure</w:t>
      </w:r>
    </w:p>
    <w:p>
      <w:pPr>
        <w:pStyle w:val="style0"/>
        <w:spacing w:after="120" w:lineRule="auto" w:line="240"/>
        <w:rPr>
          <w:color w:val="4f81bd"/>
        </w:rPr>
      </w:pPr>
      <w:r>
        <w:rPr>
          <w:rFonts w:ascii="Calibri" w:hAnsi="Calibri"/>
          <w:noProof/>
          <w:color w:val="4f81bd"/>
          <w:sz w:val="22"/>
          <w:szCs w:val="22"/>
        </w:rPr>
        <w:pict>
          <v:shape id="1032" type="#_x0000_t32" filled="f" style="position:absolute;margin-left:-1.35pt;margin-top:16.4pt;width:532.2pt;height:0.0pt;z-index:7;mso-position-horizontal-relative:text;mso-position-vertical-relative:text;mso-width-relative:page;mso-height-relative:page;mso-wrap-distance-left:0.0pt;mso-wrap-distance-right:0.0pt;visibility:visible;">
            <v:stroke color="#4f81bd" weight="3.0pt"/>
            <v:fill/>
            <v:shadow color="#243f60" offset="1.0pt," offset2="-1.0pt,-2.0pt" opacity="50%" type="perspective"/>
            <v:path o:connecttype="none" fillok="f" arrowok="t"/>
          </v:shape>
        </w:pict>
      </w:r>
      <w:r>
        <w:rPr>
          <w:color w:val="4f81bd"/>
        </w:rPr>
        <w:t>Technical Skills</w:t>
      </w:r>
    </w:p>
    <w:p>
      <w:pPr>
        <w:pStyle w:val="style179"/>
        <w:numPr>
          <w:ilvl w:val="0"/>
          <w:numId w:val="8"/>
        </w:numPr>
        <w:spacing w:after="120" w:lineRule="auto" w:line="240"/>
        <w:rPr>
          <w:b w:val="false"/>
        </w:rPr>
      </w:pPr>
      <w:r>
        <w:t>Computer literacy</w:t>
      </w:r>
    </w:p>
    <w:p>
      <w:pPr>
        <w:pStyle w:val="style179"/>
        <w:numPr>
          <w:ilvl w:val="0"/>
          <w:numId w:val="8"/>
        </w:numPr>
        <w:spacing w:after="120" w:lineRule="auto" w:line="240"/>
        <w:rPr>
          <w:b w:val="false"/>
        </w:rPr>
      </w:pPr>
      <w:r>
        <w:t xml:space="preserve">Omega POS </w:t>
      </w:r>
    </w:p>
    <w:p>
      <w:pPr>
        <w:pStyle w:val="style179"/>
        <w:numPr>
          <w:ilvl w:val="0"/>
          <w:numId w:val="8"/>
        </w:numPr>
        <w:spacing w:after="120" w:lineRule="auto" w:line="240"/>
        <w:rPr>
          <w:b w:val="false"/>
        </w:rPr>
      </w:pPr>
      <w:r>
        <w:t>MS office word, Excel, Power point access</w:t>
      </w:r>
    </w:p>
    <w:p>
      <w:pPr>
        <w:pStyle w:val="style179"/>
        <w:numPr>
          <w:ilvl w:val="0"/>
          <w:numId w:val="8"/>
        </w:numPr>
        <w:spacing w:after="120" w:lineRule="auto" w:line="240"/>
        <w:rPr>
          <w:b w:val="false"/>
        </w:rPr>
      </w:pPr>
      <w:r>
        <w:t>Internet &amp; E-mail</w:t>
      </w:r>
    </w:p>
    <w:p>
      <w:pPr>
        <w:pStyle w:val="style0"/>
        <w:spacing w:after="120" w:lineRule="auto" w:line="240"/>
        <w:rPr>
          <w:color w:val="4f81bd"/>
        </w:rPr>
      </w:pPr>
      <w:r>
        <w:rPr>
          <w:noProof/>
        </w:rPr>
        <w:pict>
          <v:shape id="1033" type="#_x0000_t32" filled="f" style="position:absolute;margin-left:-1.35pt;margin-top:18.7pt;width:532.2pt;height:0.0pt;z-index:8;mso-position-horizontal-relative:text;mso-position-vertical-relative:text;mso-width-relative:page;mso-height-relative:page;mso-wrap-distance-left:0.0pt;mso-wrap-distance-right:0.0pt;visibility:visible;">
            <v:stroke color="#4f81bd" weight="3.0pt"/>
            <v:fill/>
            <v:shadow color="#243f60" offset="1.0pt," offset2="-1.0pt,-2.0pt" opacity="50%" type="perspective"/>
            <v:path o:connecttype="none" fillok="f" arrowok="t"/>
          </v:shape>
        </w:pict>
      </w:r>
      <w:r>
        <w:rPr>
          <w:color w:val="4f81bd"/>
        </w:rPr>
        <w:t>Professional Qualificat</w:t>
      </w:r>
      <w:r>
        <w:rPr>
          <w:color w:val="4f81bd"/>
        </w:rPr>
        <w:t>ion</w:t>
      </w:r>
      <w:r>
        <w:rPr>
          <w:color w:val="4f81bd"/>
        </w:rPr>
        <w:t xml:space="preserve"> </w:t>
      </w:r>
      <w:r>
        <w:rPr>
          <w:color w:val="4f81bd"/>
        </w:rPr>
        <w:t>and</w:t>
      </w:r>
      <w:r>
        <w:rPr>
          <w:color w:val="4f81bd"/>
        </w:rPr>
        <w:t xml:space="preserve"> Date</w:t>
      </w:r>
    </w:p>
    <w:p>
      <w:pPr>
        <w:pStyle w:val="style0"/>
        <w:spacing w:after="120" w:lineRule="auto" w:line="240"/>
        <w:rPr>
          <w:sz w:val="24"/>
          <w:szCs w:val="24"/>
        </w:rPr>
      </w:pPr>
      <w:r>
        <w:t>Diploma in</w:t>
      </w:r>
      <w:r>
        <w:rPr>
          <w:color w:val="4f81bd"/>
        </w:rPr>
        <w:t xml:space="preserve"> </w:t>
      </w:r>
      <w:r>
        <w:t>Data</w:t>
      </w:r>
      <w:r>
        <w:rPr>
          <w:sz w:val="24"/>
          <w:szCs w:val="24"/>
        </w:rPr>
        <w:t xml:space="preserve"> processing and graphics presentation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2012</w:t>
      </w:r>
    </w:p>
    <w:p>
      <w:pPr>
        <w:pStyle w:val="style0"/>
        <w:spacing w:after="120" w:lineRule="auto" w:line="240"/>
        <w:rPr/>
      </w:pPr>
      <w:r>
        <w:rPr>
          <w:sz w:val="24"/>
          <w:szCs w:val="24"/>
        </w:rPr>
        <w:t xml:space="preserve">Diploma in Telesales </w:t>
      </w:r>
      <w:r>
        <w:t>/customer service profession</w:t>
      </w:r>
      <w:r>
        <w:tab/>
      </w:r>
      <w:r>
        <w:tab/>
      </w:r>
      <w:r>
        <w:tab/>
      </w:r>
      <w:r>
        <w:t>2014</w:t>
      </w:r>
    </w:p>
    <w:p>
      <w:pPr>
        <w:pStyle w:val="style0"/>
        <w:spacing w:after="120" w:lineRule="auto" w:line="240"/>
        <w:rPr>
          <w:color w:val="4f81bd"/>
        </w:rPr>
      </w:pPr>
      <w:r>
        <w:rPr>
          <w:noProof/>
          <w:color w:val="4f81bd"/>
        </w:rPr>
        <w:pict>
          <v:shape id="1034" type="#_x0000_t32" filled="f" style="position:absolute;margin-left:-1.35pt;margin-top:18.5pt;width:532.2pt;height:0.0pt;z-index:9;mso-position-horizontal-relative:text;mso-position-vertical-relative:text;mso-width-relative:page;mso-height-relative:page;mso-wrap-distance-left:0.0pt;mso-wrap-distance-right:0.0pt;visibility:visible;">
            <v:stroke color="#4f81bd" weight="3.0pt"/>
            <v:fill/>
            <v:shadow color="#243f60" offset="1.0pt," offset2="-1.0pt,-2.0pt" opacity="50%" type="perspective"/>
            <v:path o:connecttype="none" fillok="f" arrowok="t"/>
          </v:shape>
        </w:pict>
      </w:r>
      <w:r>
        <w:rPr>
          <w:color w:val="4f81bd"/>
        </w:rPr>
        <w:t xml:space="preserve">Hobbies: </w:t>
      </w:r>
    </w:p>
    <w:p>
      <w:pPr>
        <w:pStyle w:val="style0"/>
        <w:spacing w:after="120" w:lineRule="auto" w:line="240"/>
        <w:rPr>
          <w:b w:val="false"/>
        </w:rPr>
      </w:pPr>
      <w:r>
        <w:t>Football,</w:t>
      </w:r>
      <w:r>
        <w:t xml:space="preserve"> g</w:t>
      </w:r>
      <w:r>
        <w:t>oing places, Cooking and Sketching.</w:t>
      </w:r>
    </w:p>
    <w:p>
      <w:pPr>
        <w:pStyle w:val="style0"/>
        <w:spacing w:after="120" w:lineRule="auto" w:line="240"/>
        <w:rPr>
          <w:color w:val="4f81bd"/>
        </w:rPr>
      </w:pPr>
      <w:r>
        <w:rPr>
          <w:noProof/>
          <w:color w:val="4f81bd"/>
        </w:rPr>
        <w:pict>
          <v:shape id="1035" type="#_x0000_t32" filled="f" style="position:absolute;margin-left:-1.35pt;margin-top:15.5pt;width:532.2pt;height:0.0pt;z-index:10;mso-position-horizontal-relative:text;mso-position-vertical-relative:text;mso-width-relative:page;mso-height-relative:page;mso-wrap-distance-left:0.0pt;mso-wrap-distance-right:0.0pt;visibility:visible;">
            <v:stroke color="#4f81bd" weight="3.0pt"/>
            <v:fill/>
            <v:shadow color="#243f60" offset="1.0pt," offset2="-1.0pt,-2.0pt" opacity="50%" type="perspective"/>
            <v:path o:connecttype="none" fillok="f" arrowok="t"/>
          </v:shape>
        </w:pict>
      </w:r>
      <w:r>
        <w:rPr>
          <w:color w:val="4f81bd"/>
        </w:rPr>
        <w:t xml:space="preserve">Referees </w:t>
      </w:r>
    </w:p>
    <w:p>
      <w:pPr>
        <w:pStyle w:val="style0"/>
        <w:spacing w:after="120" w:lineRule="auto" w:line="240"/>
        <w:rPr>
          <w:b w:val="false"/>
        </w:rPr>
      </w:pPr>
      <w:r>
        <w:t xml:space="preserve">Mrs. </w:t>
      </w:r>
      <w:r>
        <w:t>Chibueze</w:t>
      </w:r>
      <w:r>
        <w:t xml:space="preserve"> </w:t>
      </w:r>
      <w:r>
        <w:t>Chinwendu</w:t>
      </w:r>
      <w:r>
        <w:t xml:space="preserve"> Mabel</w:t>
      </w:r>
    </w:p>
    <w:p>
      <w:pPr>
        <w:pStyle w:val="style0"/>
        <w:spacing w:after="120" w:lineRule="auto" w:line="240"/>
        <w:ind w:left="720"/>
        <w:rPr>
          <w:b w:val="false"/>
        </w:rPr>
      </w:pPr>
      <w:r>
        <w:t xml:space="preserve">    08185102903</w:t>
      </w:r>
      <w:r>
        <w:t xml:space="preserve"> </w:t>
      </w:r>
    </w:p>
    <w:sectPr>
      <w:pgSz w:w="12240" w:h="15840" w:orient="portrait"/>
      <w:pgMar w:top="810" w:right="63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949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4448DF4"/>
    <w:lvl w:ilvl="0" w:tplc="746A84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41C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1B0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7BE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590CC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D96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71E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416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12AB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CEE2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B86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7CC1CA0"/>
    <w:lvl w:ilvl="0" w:tplc="0409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7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110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B48DC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A3E5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D1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"/>
  </w:num>
  <w:num w:numId="7">
    <w:abstractNumId w:val="0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4"/>
  </w:num>
  <w:num w:numId="13">
    <w:abstractNumId w:val="7"/>
  </w:num>
  <w:num w:numId="14">
    <w:abstractNumId w:val="14"/>
  </w:num>
  <w:num w:numId="15">
    <w:abstractNumId w:val="11"/>
  </w:num>
  <w:num w:numId="16">
    <w:abstractNumId w:val="12"/>
  </w:num>
  <w:num w:numId="17">
    <w:abstractNumId w:val="5"/>
  </w:num>
  <w:num w:numId="18">
    <w:abstractNumId w:val="15"/>
  </w:num>
  <w:num w:numId="19">
    <w:abstractNumId w:val="18"/>
  </w:num>
  <w:num w:numId="20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Calibri" w:hAnsi="Cambria"/>
        <w:b/>
        <w:color w:val="000000"/>
        <w:sz w:val="26"/>
        <w:szCs w:val="26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cs="宋体" w:eastAsia="宋体"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Heading 2 Char_42f20eaa-a956-4a1a-896f-ba65cc0ef5b0"/>
    <w:basedOn w:val="style65"/>
    <w:next w:val="style4098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5AA5-92B9-45B9-80E5-304BF1D9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463</Words>
  <Pages>2</Pages>
  <Characters>2877</Characters>
  <Application>WPS Office</Application>
  <DocSecurity>0</DocSecurity>
  <Paragraphs>84</Paragraphs>
  <ScaleCrop>false</ScaleCrop>
  <LinksUpToDate>false</LinksUpToDate>
  <CharactersWithSpaces>3491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2024-06-08T03:42:00Z</dcterms:created>
  <dc:creator>IKB</dc:creator>
  <lastModifiedBy>itel S667LN</lastModifiedBy>
  <lastPrinted>2004-09-29T09:03:00Z</lastPrinted>
  <dcterms:modified xsi:type="dcterms:W3CDTF">2026-06-01T09:52:02Z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1b9be44347a54341bb850221cbe5cb88</vt:lpwstr>
  </property>
</Properties>
</file>