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40"/>
          <w:u w:val="single"/>
        </w:rPr>
      </w:pPr>
      <w:r w:rsidRPr="00A452E7">
        <w:rPr>
          <w:rFonts w:ascii="Times New Roman" w:hAnsi="Times New Roman" w:cs="Times New Roman"/>
          <w:b/>
          <w:sz w:val="40"/>
          <w:u w:val="single"/>
        </w:rPr>
        <w:t>CURRICULUM VITAE</w:t>
      </w:r>
    </w:p>
    <w:p w:rsidR="00CD2E40" w:rsidRPr="00A452E7" w:rsidRDefault="00CD2E40" w:rsidP="00CD2E40">
      <w:pPr>
        <w:pStyle w:val="NoSpacing"/>
        <w:rPr>
          <w:rFonts w:ascii="Times New Roman" w:hAnsi="Times New Roman" w:cs="Times New Roman"/>
          <w:b/>
          <w:sz w:val="40"/>
          <w:u w:val="single"/>
        </w:rPr>
      </w:pPr>
    </w:p>
    <w:p w:rsidR="00CD2E40" w:rsidRPr="00A452E7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5C6A90">
        <w:rPr>
          <w:rFonts w:ascii="Times New Roman" w:hAnsi="Times New Roman" w:cs="Times New Roman"/>
          <w:b/>
          <w:sz w:val="24"/>
        </w:rPr>
        <w:t>1.</w:t>
      </w:r>
      <w:r w:rsidRPr="005C6A90">
        <w:rPr>
          <w:rFonts w:ascii="Times New Roman" w:hAnsi="Times New Roman" w:cs="Times New Roman"/>
          <w:b/>
          <w:sz w:val="24"/>
        </w:rPr>
        <w:tab/>
      </w:r>
      <w:r w:rsidRPr="00A452E7">
        <w:rPr>
          <w:rFonts w:ascii="Times New Roman" w:hAnsi="Times New Roman" w:cs="Times New Roman"/>
          <w:b/>
          <w:sz w:val="24"/>
          <w:u w:val="single"/>
        </w:rPr>
        <w:t>PERSONAL DATA</w:t>
      </w:r>
    </w:p>
    <w:p w:rsidR="00CD2E40" w:rsidRPr="00A452E7" w:rsidRDefault="00CD2E40" w:rsidP="00CD2E40">
      <w:pPr>
        <w:pStyle w:val="NoSpacing"/>
        <w:rPr>
          <w:rFonts w:ascii="Times New Roman" w:hAnsi="Times New Roman" w:cs="Times New Roman"/>
          <w:sz w:val="16"/>
        </w:rPr>
      </w:pPr>
    </w:p>
    <w:p w:rsidR="00CD2E40" w:rsidRPr="00A452E7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  <w:r w:rsidRPr="00A452E7">
        <w:rPr>
          <w:rFonts w:ascii="Times New Roman" w:hAnsi="Times New Roman" w:cs="Times New Roman"/>
          <w:sz w:val="24"/>
        </w:rPr>
        <w:t xml:space="preserve">: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YUSUF, </w:t>
      </w:r>
      <w:proofErr w:type="spellStart"/>
      <w:r>
        <w:rPr>
          <w:rFonts w:ascii="Times New Roman" w:hAnsi="Times New Roman" w:cs="Times New Roman"/>
          <w:sz w:val="24"/>
        </w:rPr>
        <w:t>AbdulRasheed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0F6">
        <w:rPr>
          <w:rFonts w:ascii="Times New Roman" w:hAnsi="Times New Roman" w:cs="Times New Roman"/>
          <w:sz w:val="24"/>
        </w:rPr>
        <w:t>Abimbola</w:t>
      </w:r>
      <w:proofErr w:type="spellEnd"/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23rd August, 1982 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of Birth: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Kaduna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43 Years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Male</w:t>
      </w:r>
    </w:p>
    <w:p w:rsidR="00CD2E40" w:rsidRPr="00A452E7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A452E7">
        <w:rPr>
          <w:rFonts w:ascii="Times New Roman" w:hAnsi="Times New Roman" w:cs="Times New Roman"/>
          <w:sz w:val="24"/>
        </w:rPr>
        <w:t>Marital Status:</w:t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Married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A452E7">
        <w:rPr>
          <w:rFonts w:ascii="Times New Roman" w:hAnsi="Times New Roman" w:cs="Times New Roman"/>
          <w:sz w:val="24"/>
        </w:rPr>
        <w:t>Nationality:</w:t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  <w:t xml:space="preserve">Nigerian </w:t>
      </w:r>
    </w:p>
    <w:p w:rsidR="00CD2E40" w:rsidRPr="00A452E7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Town and State of Origin: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Oje-Owode</w:t>
      </w:r>
      <w:proofErr w:type="spellEnd"/>
      <w:r>
        <w:rPr>
          <w:rFonts w:ascii="Times New Roman" w:hAnsi="Times New Roman" w:cs="Times New Roman"/>
          <w:sz w:val="24"/>
        </w:rPr>
        <w:t>/Oyo State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Senatorial District: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Oyo North</w:t>
      </w:r>
    </w:p>
    <w:p w:rsidR="00CD2E40" w:rsidRPr="00A452E7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Address: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3, Ademola </w:t>
      </w:r>
      <w:proofErr w:type="spellStart"/>
      <w:r>
        <w:rPr>
          <w:rFonts w:ascii="Times New Roman" w:hAnsi="Times New Roman" w:cs="Times New Roman"/>
          <w:sz w:val="24"/>
        </w:rPr>
        <w:t>Oresanya</w:t>
      </w:r>
      <w:proofErr w:type="spellEnd"/>
      <w:r>
        <w:rPr>
          <w:rFonts w:ascii="Times New Roman" w:hAnsi="Times New Roman" w:cs="Times New Roman"/>
          <w:sz w:val="24"/>
        </w:rPr>
        <w:t xml:space="preserve"> Street, </w:t>
      </w:r>
      <w:proofErr w:type="spellStart"/>
      <w:r>
        <w:rPr>
          <w:rFonts w:ascii="Times New Roman" w:hAnsi="Times New Roman" w:cs="Times New Roman"/>
          <w:sz w:val="24"/>
        </w:rPr>
        <w:t>Isale</w:t>
      </w:r>
      <w:proofErr w:type="spellEnd"/>
      <w:r>
        <w:rPr>
          <w:rFonts w:ascii="Times New Roman" w:hAnsi="Times New Roman" w:cs="Times New Roman"/>
          <w:sz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</w:rPr>
        <w:t>Jagba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Sagamu</w:t>
      </w:r>
      <w:proofErr w:type="spellEnd"/>
      <w:r>
        <w:rPr>
          <w:rFonts w:ascii="Times New Roman" w:hAnsi="Times New Roman" w:cs="Times New Roman"/>
          <w:sz w:val="24"/>
        </w:rPr>
        <w:t xml:space="preserve">, Ogun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State</w:t>
      </w:r>
    </w:p>
    <w:p w:rsidR="00CD2E40" w:rsidRPr="00A452E7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08059978474 and 08107343185</w:t>
      </w:r>
    </w:p>
    <w:p w:rsidR="00CD2E40" w:rsidRDefault="00CD2E40" w:rsidP="00CD2E40">
      <w:pPr>
        <w:pStyle w:val="NoSpacing"/>
        <w:spacing w:line="480" w:lineRule="auto"/>
        <w:rPr>
          <w:rFonts w:ascii="Times New Roman" w:hAnsi="Times New Roman" w:cs="Times New Roman"/>
          <w:sz w:val="24"/>
        </w:rPr>
      </w:pPr>
      <w:r w:rsidRPr="00A452E7">
        <w:rPr>
          <w:rFonts w:ascii="Times New Roman" w:hAnsi="Times New Roman" w:cs="Times New Roman"/>
          <w:sz w:val="24"/>
        </w:rPr>
        <w:t>E-mail Address:</w:t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ab/>
      </w:r>
      <w:hyperlink r:id="rId5" w:history="1">
        <w:r w:rsidRPr="0040612B">
          <w:rPr>
            <w:rStyle w:val="Hyperlink"/>
            <w:rFonts w:ascii="Times New Roman" w:hAnsi="Times New Roman" w:cs="Times New Roman"/>
            <w:sz w:val="24"/>
          </w:rPr>
          <w:t>rasheedyusuf00@gmail.com</w:t>
        </w:r>
      </w:hyperlink>
      <w:r>
        <w:rPr>
          <w:rFonts w:ascii="Times New Roman" w:hAnsi="Times New Roman" w:cs="Times New Roman"/>
          <w:sz w:val="24"/>
        </w:rPr>
        <w:t xml:space="preserve">  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Disability/Challenge:</w:t>
      </w:r>
      <w:r>
        <w:rPr>
          <w:rFonts w:ascii="Times New Roman" w:hAnsi="Times New Roman" w:cs="Times New Roman"/>
          <w:sz w:val="24"/>
        </w:rPr>
        <w:tab/>
        <w:t>Nil</w:t>
      </w:r>
    </w:p>
    <w:p w:rsidR="00CD2E40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 Desired: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Administrative Officer II (CONTISS 7)</w:t>
      </w:r>
      <w:r w:rsidRPr="00A452E7">
        <w:rPr>
          <w:rFonts w:ascii="Times New Roman" w:hAnsi="Times New Roman" w:cs="Times New Roman"/>
          <w:sz w:val="24"/>
        </w:rPr>
        <w:t xml:space="preserve"> </w:t>
      </w:r>
    </w:p>
    <w:p w:rsidR="00CD2E40" w:rsidRPr="006B6BB4" w:rsidRDefault="00CD2E40" w:rsidP="00CD2E40">
      <w:pPr>
        <w:pStyle w:val="NoSpacing"/>
        <w:spacing w:line="360" w:lineRule="auto"/>
        <w:rPr>
          <w:rFonts w:ascii="Times New Roman" w:hAnsi="Times New Roman" w:cs="Times New Roman"/>
          <w:sz w:val="10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D62021">
        <w:rPr>
          <w:rFonts w:ascii="Times New Roman" w:hAnsi="Times New Roman" w:cs="Times New Roman"/>
          <w:b/>
          <w:sz w:val="24"/>
        </w:rPr>
        <w:t>2.</w:t>
      </w:r>
      <w:r w:rsidRPr="00D62021">
        <w:rPr>
          <w:rFonts w:ascii="Times New Roman" w:hAnsi="Times New Roman" w:cs="Times New Roman"/>
          <w:b/>
          <w:sz w:val="24"/>
        </w:rPr>
        <w:tab/>
      </w:r>
      <w:r w:rsidRPr="00A452E7">
        <w:rPr>
          <w:rFonts w:ascii="Times New Roman" w:hAnsi="Times New Roman" w:cs="Times New Roman"/>
          <w:b/>
          <w:sz w:val="24"/>
          <w:u w:val="single"/>
        </w:rPr>
        <w:t xml:space="preserve">EDUCATIONAL </w:t>
      </w:r>
      <w:r>
        <w:rPr>
          <w:rFonts w:ascii="Times New Roman" w:hAnsi="Times New Roman" w:cs="Times New Roman"/>
          <w:b/>
          <w:sz w:val="24"/>
          <w:u w:val="single"/>
        </w:rPr>
        <w:t>BACKGROUND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A452E7">
        <w:rPr>
          <w:rFonts w:ascii="Times New Roman" w:hAnsi="Times New Roman" w:cs="Times New Roman"/>
          <w:b/>
          <w:sz w:val="24"/>
          <w:u w:val="single"/>
        </w:rPr>
        <w:t xml:space="preserve">EDUCATIONAL </w:t>
      </w:r>
      <w:r>
        <w:rPr>
          <w:rFonts w:ascii="Times New Roman" w:hAnsi="Times New Roman" w:cs="Times New Roman"/>
          <w:b/>
          <w:sz w:val="24"/>
          <w:u w:val="single"/>
        </w:rPr>
        <w:t>INSTITUTIONS ATTENDED (WITH DATES)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Ekiti</w:t>
      </w:r>
      <w:proofErr w:type="spellEnd"/>
      <w:r>
        <w:rPr>
          <w:rFonts w:ascii="Times New Roman" w:hAnsi="Times New Roman" w:cs="Times New Roman"/>
          <w:sz w:val="24"/>
        </w:rPr>
        <w:t xml:space="preserve"> State University, Ado-</w:t>
      </w:r>
      <w:proofErr w:type="spellStart"/>
      <w:r>
        <w:rPr>
          <w:rFonts w:ascii="Times New Roman" w:hAnsi="Times New Roman" w:cs="Times New Roman"/>
          <w:sz w:val="24"/>
        </w:rPr>
        <w:t>Ekiti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Ekiti</w:t>
      </w:r>
      <w:proofErr w:type="spellEnd"/>
      <w:r>
        <w:rPr>
          <w:rFonts w:ascii="Times New Roman" w:hAnsi="Times New Roman" w:cs="Times New Roman"/>
          <w:sz w:val="24"/>
        </w:rPr>
        <w:t xml:space="preserve"> State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2012-2014</w:t>
      </w:r>
    </w:p>
    <w:p w:rsidR="00CD2E40" w:rsidRDefault="00CD2E40" w:rsidP="00CD2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Federal College of Education, Kontagora, Niger State </w:t>
      </w:r>
      <w:r>
        <w:rPr>
          <w:rFonts w:ascii="Times New Roman" w:hAnsi="Times New Roman" w:cs="Times New Roman"/>
          <w:sz w:val="24"/>
        </w:rPr>
        <w:tab/>
      </w:r>
      <w:r w:rsidRPr="00A452E7">
        <w:rPr>
          <w:rFonts w:ascii="Times New Roman" w:hAnsi="Times New Roman" w:cs="Times New Roman"/>
          <w:sz w:val="24"/>
        </w:rPr>
        <w:t>-</w:t>
      </w:r>
      <w:r w:rsidRPr="00A452E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2001-2004</w:t>
      </w:r>
      <w:r w:rsidRPr="00A452E7">
        <w:rPr>
          <w:rFonts w:ascii="Times New Roman" w:hAnsi="Times New Roman" w:cs="Times New Roman"/>
          <w:sz w:val="24"/>
        </w:rPr>
        <w:t xml:space="preserve"> </w:t>
      </w:r>
    </w:p>
    <w:p w:rsidR="00CD2E40" w:rsidRDefault="00CD2E40" w:rsidP="00CD2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Orogun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72EC2">
        <w:rPr>
          <w:rFonts w:ascii="Times New Roman" w:hAnsi="Times New Roman" w:cs="Times New Roman"/>
          <w:sz w:val="24"/>
        </w:rPr>
        <w:t xml:space="preserve">Grammar School, </w:t>
      </w:r>
      <w:r>
        <w:rPr>
          <w:rFonts w:ascii="Times New Roman" w:hAnsi="Times New Roman" w:cs="Times New Roman"/>
          <w:sz w:val="24"/>
        </w:rPr>
        <w:t>Ibadan</w:t>
      </w:r>
      <w:r w:rsidRPr="00F72EC2">
        <w:rPr>
          <w:rFonts w:ascii="Times New Roman" w:hAnsi="Times New Roman" w:cs="Times New Roman"/>
          <w:sz w:val="24"/>
        </w:rPr>
        <w:t>, Oyo State</w:t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>-</w:t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2004-2004</w:t>
      </w:r>
    </w:p>
    <w:p w:rsidR="00CD2E40" w:rsidRDefault="00CD2E40" w:rsidP="00CD2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Secondary School, Kontagora, Niger State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1996-2001</w:t>
      </w:r>
    </w:p>
    <w:p w:rsidR="00CD2E40" w:rsidRPr="00F72EC2" w:rsidRDefault="00CD2E40" w:rsidP="00CD2E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72EC2">
        <w:rPr>
          <w:rFonts w:ascii="Times New Roman" w:hAnsi="Times New Roman" w:cs="Times New Roman"/>
          <w:sz w:val="24"/>
        </w:rPr>
        <w:t>Nawar-deen</w:t>
      </w:r>
      <w:proofErr w:type="spellEnd"/>
      <w:r w:rsidRPr="00F72EC2">
        <w:rPr>
          <w:rFonts w:ascii="Times New Roman" w:hAnsi="Times New Roman" w:cs="Times New Roman"/>
          <w:sz w:val="24"/>
        </w:rPr>
        <w:t xml:space="preserve"> Primary School, </w:t>
      </w:r>
      <w:proofErr w:type="spellStart"/>
      <w:r w:rsidRPr="00F72EC2">
        <w:rPr>
          <w:rFonts w:ascii="Times New Roman" w:hAnsi="Times New Roman" w:cs="Times New Roman"/>
          <w:sz w:val="24"/>
        </w:rPr>
        <w:t>Oje-Owode</w:t>
      </w:r>
      <w:proofErr w:type="spellEnd"/>
      <w:r w:rsidRPr="00F72EC2"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>-</w:t>
      </w:r>
      <w:r w:rsidRPr="00F72EC2">
        <w:rPr>
          <w:rFonts w:ascii="Times New Roman" w:hAnsi="Times New Roman" w:cs="Times New Roman"/>
          <w:sz w:val="24"/>
        </w:rPr>
        <w:tab/>
        <w:t>198</w:t>
      </w:r>
      <w:r>
        <w:rPr>
          <w:rFonts w:ascii="Times New Roman" w:hAnsi="Times New Roman" w:cs="Times New Roman"/>
          <w:sz w:val="24"/>
        </w:rPr>
        <w:t>9</w:t>
      </w:r>
      <w:r w:rsidRPr="00F72EC2">
        <w:rPr>
          <w:rFonts w:ascii="Times New Roman" w:hAnsi="Times New Roman" w:cs="Times New Roman"/>
          <w:sz w:val="24"/>
        </w:rPr>
        <w:t>-19</w:t>
      </w:r>
      <w:r>
        <w:rPr>
          <w:rFonts w:ascii="Times New Roman" w:hAnsi="Times New Roman" w:cs="Times New Roman"/>
          <w:sz w:val="24"/>
        </w:rPr>
        <w:t>95</w:t>
      </w:r>
    </w:p>
    <w:p w:rsidR="00CD2E40" w:rsidRPr="00A452E7" w:rsidRDefault="00CD2E40" w:rsidP="00CD2E40">
      <w:pPr>
        <w:pStyle w:val="NoSpacing"/>
        <w:rPr>
          <w:rFonts w:ascii="Times New Roman" w:hAnsi="Times New Roman" w:cs="Times New Roman"/>
          <w:sz w:val="24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73741A">
        <w:rPr>
          <w:rFonts w:ascii="Times New Roman" w:hAnsi="Times New Roman" w:cs="Times New Roman"/>
          <w:b/>
          <w:sz w:val="24"/>
          <w:u w:val="single"/>
        </w:rPr>
        <w:t xml:space="preserve">ACADEMIC </w:t>
      </w:r>
      <w:r>
        <w:rPr>
          <w:rFonts w:ascii="Times New Roman" w:hAnsi="Times New Roman" w:cs="Times New Roman"/>
          <w:b/>
          <w:sz w:val="24"/>
          <w:u w:val="single"/>
        </w:rPr>
        <w:t xml:space="preserve">AND PROFESSIONAL </w:t>
      </w:r>
      <w:r w:rsidRPr="0073741A">
        <w:rPr>
          <w:rFonts w:ascii="Times New Roman" w:hAnsi="Times New Roman" w:cs="Times New Roman"/>
          <w:b/>
          <w:sz w:val="24"/>
          <w:u w:val="single"/>
        </w:rPr>
        <w:t xml:space="preserve">QUALIFICATIONS </w:t>
      </w:r>
      <w:r>
        <w:rPr>
          <w:rFonts w:ascii="Times New Roman" w:hAnsi="Times New Roman" w:cs="Times New Roman"/>
          <w:b/>
          <w:sz w:val="24"/>
          <w:u w:val="single"/>
        </w:rPr>
        <w:t>(</w:t>
      </w:r>
      <w:r w:rsidRPr="0073741A">
        <w:rPr>
          <w:rFonts w:ascii="Times New Roman" w:hAnsi="Times New Roman" w:cs="Times New Roman"/>
          <w:b/>
          <w:sz w:val="24"/>
          <w:u w:val="single"/>
        </w:rPr>
        <w:t>WITH DATES</w:t>
      </w:r>
      <w:r>
        <w:rPr>
          <w:rFonts w:ascii="Times New Roman" w:hAnsi="Times New Roman" w:cs="Times New Roman"/>
          <w:b/>
          <w:sz w:val="24"/>
          <w:u w:val="single"/>
        </w:rPr>
        <w:t>)</w:t>
      </w:r>
    </w:p>
    <w:p w:rsidR="00CD2E40" w:rsidRPr="0073741A" w:rsidRDefault="00CD2E40" w:rsidP="00CD2E40">
      <w:pPr>
        <w:pStyle w:val="NoSpacing"/>
        <w:rPr>
          <w:rFonts w:ascii="Times New Roman" w:hAnsi="Times New Roman" w:cs="Times New Roman"/>
          <w:b/>
          <w:sz w:val="16"/>
          <w:u w:val="single"/>
        </w:rPr>
      </w:pPr>
    </w:p>
    <w:p w:rsidR="00CD2E40" w:rsidRDefault="00CD2E40" w:rsidP="00CD2E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Ed. in Guidance and Counselling (Second Class (Hons) 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2014</w:t>
      </w:r>
    </w:p>
    <w:p w:rsidR="00CD2E40" w:rsidRDefault="00CD2E40" w:rsidP="00CD2E40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Lower Division</w:t>
      </w:r>
    </w:p>
    <w:p w:rsidR="00CD2E40" w:rsidRDefault="00CD2E40" w:rsidP="00CD2E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31D26">
        <w:rPr>
          <w:rFonts w:ascii="Times New Roman" w:hAnsi="Times New Roman" w:cs="Times New Roman"/>
          <w:sz w:val="24"/>
        </w:rPr>
        <w:t>National Certificate in Education (NCE) in Social Studies</w:t>
      </w:r>
    </w:p>
    <w:p w:rsidR="00CD2E40" w:rsidRDefault="00CD2E40" w:rsidP="00CD2E40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531D26">
        <w:rPr>
          <w:rFonts w:ascii="Times New Roman" w:hAnsi="Times New Roman" w:cs="Times New Roman"/>
          <w:sz w:val="24"/>
        </w:rPr>
        <w:t xml:space="preserve"> (Double Major)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2005</w:t>
      </w:r>
    </w:p>
    <w:p w:rsidR="00CD2E40" w:rsidRDefault="00CD2E40" w:rsidP="00CD2E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Senior School Certificate Examination </w:t>
      </w:r>
      <w:r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2004</w:t>
      </w:r>
    </w:p>
    <w:p w:rsidR="00CD2E40" w:rsidRDefault="00CD2E40" w:rsidP="00CD2E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Senior School Certificate Examination </w:t>
      </w:r>
      <w:r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2001</w:t>
      </w:r>
    </w:p>
    <w:p w:rsidR="00CD2E40" w:rsidRPr="00F72EC2" w:rsidRDefault="00CD2E40" w:rsidP="00CD2E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72EC2">
        <w:rPr>
          <w:rFonts w:ascii="Times New Roman" w:hAnsi="Times New Roman" w:cs="Times New Roman"/>
          <w:sz w:val="24"/>
        </w:rPr>
        <w:t>First School Leaving Certificate</w:t>
      </w:r>
      <w:r w:rsidRPr="00F72EC2"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ab/>
      </w:r>
      <w:r w:rsidRPr="00F72E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1995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Pr="00A452E7" w:rsidRDefault="00CD2E40" w:rsidP="00CD2E40">
      <w:pPr>
        <w:pStyle w:val="NoSpacing"/>
        <w:rPr>
          <w:rFonts w:ascii="Times New Roman" w:hAnsi="Times New Roman" w:cs="Times New Roman"/>
          <w:b/>
          <w:sz w:val="16"/>
          <w:u w:val="single"/>
        </w:rPr>
      </w:pPr>
      <w:r>
        <w:rPr>
          <w:rFonts w:ascii="Times New Roman" w:hAnsi="Times New Roman" w:cs="Times New Roman"/>
          <w:b/>
          <w:sz w:val="16"/>
          <w:u w:val="single"/>
        </w:rPr>
        <w:lastRenderedPageBreak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16"/>
          <w:u w:val="single"/>
        </w:rPr>
        <w:t xml:space="preserve"> </w:t>
      </w:r>
    </w:p>
    <w:p w:rsidR="00CD2E40" w:rsidRPr="006B6BB4" w:rsidRDefault="00CD2E40" w:rsidP="00CD2E40">
      <w:pPr>
        <w:pStyle w:val="NoSpacing"/>
        <w:rPr>
          <w:rFonts w:ascii="Times New Roman" w:hAnsi="Times New Roman" w:cs="Times New Roman"/>
          <w:sz w:val="20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 w:rsidRPr="00242DC5">
        <w:rPr>
          <w:rFonts w:ascii="Times New Roman" w:hAnsi="Times New Roman" w:cs="Times New Roman"/>
          <w:b/>
          <w:sz w:val="24"/>
        </w:rPr>
        <w:t>3.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WORK EXPERIENCE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jc w:val="both"/>
        <w:rPr>
          <w:b/>
        </w:rPr>
      </w:pPr>
      <w:r>
        <w:rPr>
          <w:b/>
        </w:rPr>
        <w:t xml:space="preserve">2024 to Date: Multi pro Consumable Products. Ltd. (Attached to Distributors in </w:t>
      </w:r>
      <w:proofErr w:type="spellStart"/>
      <w:r>
        <w:rPr>
          <w:b/>
        </w:rPr>
        <w:t>Sagamu</w:t>
      </w:r>
      <w:proofErr w:type="spellEnd"/>
      <w:r>
        <w:rPr>
          <w:b/>
        </w:rPr>
        <w:t xml:space="preserve"> Markets), Ogun State.</w:t>
      </w:r>
    </w:p>
    <w:p w:rsidR="00CD2E40" w:rsidRPr="00242DC5" w:rsidRDefault="00CD2E40" w:rsidP="00CD2E40">
      <w:pPr>
        <w:jc w:val="both"/>
        <w:rPr>
          <w:b/>
          <w:sz w:val="12"/>
        </w:rPr>
      </w:pPr>
    </w:p>
    <w:p w:rsidR="00CD2E40" w:rsidRDefault="00CD2E40" w:rsidP="00CD2E40">
      <w:pPr>
        <w:jc w:val="both"/>
        <w:rPr>
          <w:b/>
        </w:rPr>
      </w:pPr>
      <w:r>
        <w:rPr>
          <w:b/>
        </w:rPr>
        <w:t>Sales Supervisor:</w:t>
      </w:r>
    </w:p>
    <w:p w:rsidR="00CD2E40" w:rsidRPr="00AE4BA4" w:rsidRDefault="00CD2E40" w:rsidP="00CD2E40">
      <w:pPr>
        <w:pStyle w:val="ListParagraph"/>
        <w:numPr>
          <w:ilvl w:val="0"/>
          <w:numId w:val="8"/>
        </w:numPr>
        <w:spacing w:after="200"/>
        <w:jc w:val="both"/>
      </w:pPr>
      <w:r w:rsidRPr="00AE4BA4">
        <w:t>Developing and implementing sales strategies.</w:t>
      </w:r>
    </w:p>
    <w:p w:rsidR="00CD2E40" w:rsidRPr="00AE4BA4" w:rsidRDefault="00CD2E40" w:rsidP="00CD2E40">
      <w:pPr>
        <w:pStyle w:val="ListParagraph"/>
        <w:numPr>
          <w:ilvl w:val="0"/>
          <w:numId w:val="7"/>
        </w:numPr>
        <w:spacing w:after="200"/>
        <w:jc w:val="both"/>
      </w:pPr>
      <w:r w:rsidRPr="00AE4BA4">
        <w:t>Leads and motivates sales team to achieve targets.</w:t>
      </w:r>
    </w:p>
    <w:p w:rsidR="00CD2E40" w:rsidRPr="00AE4BA4" w:rsidRDefault="00CD2E40" w:rsidP="00CD2E40">
      <w:pPr>
        <w:pStyle w:val="ListParagraph"/>
        <w:numPr>
          <w:ilvl w:val="0"/>
          <w:numId w:val="6"/>
        </w:numPr>
        <w:spacing w:after="200"/>
        <w:jc w:val="both"/>
      </w:pPr>
      <w:r w:rsidRPr="00AE4BA4">
        <w:t>Monitoring performance and providing training and coaching.</w:t>
      </w:r>
    </w:p>
    <w:p w:rsidR="00CD2E40" w:rsidRPr="00AE4BA4" w:rsidRDefault="00CD2E40" w:rsidP="00CD2E40">
      <w:pPr>
        <w:pStyle w:val="ListParagraph"/>
        <w:numPr>
          <w:ilvl w:val="0"/>
          <w:numId w:val="6"/>
        </w:numPr>
        <w:spacing w:after="200"/>
        <w:jc w:val="both"/>
      </w:pPr>
      <w:r w:rsidRPr="00AE4BA4">
        <w:t>Handling customers</w:t>
      </w:r>
      <w:r>
        <w:t>’</w:t>
      </w:r>
      <w:r w:rsidRPr="00AE4BA4">
        <w:t xml:space="preserve"> complaints and ensuring a positive customer experience.</w:t>
      </w:r>
    </w:p>
    <w:p w:rsidR="00CD2E40" w:rsidRPr="00AE4BA4" w:rsidRDefault="00CD2E40" w:rsidP="00CD2E40">
      <w:pPr>
        <w:pStyle w:val="ListParagraph"/>
        <w:numPr>
          <w:ilvl w:val="0"/>
          <w:numId w:val="6"/>
        </w:numPr>
        <w:spacing w:after="200"/>
        <w:jc w:val="both"/>
      </w:pPr>
      <w:r w:rsidRPr="00AE4BA4">
        <w:t>Managing daily sales operations which include setting work schedules, managing inventory and ensuring visual merchandising standards are met.</w:t>
      </w:r>
    </w:p>
    <w:p w:rsidR="00CD2E40" w:rsidRPr="00AE4BA4" w:rsidRDefault="00CD2E40" w:rsidP="00CD2E40">
      <w:pPr>
        <w:pStyle w:val="ListParagraph"/>
        <w:jc w:val="both"/>
      </w:pPr>
    </w:p>
    <w:p w:rsidR="00CD2E40" w:rsidRDefault="00CD2E40" w:rsidP="00CD2E40">
      <w:pPr>
        <w:jc w:val="both"/>
        <w:rPr>
          <w:b/>
        </w:rPr>
      </w:pPr>
      <w:r>
        <w:rPr>
          <w:b/>
        </w:rPr>
        <w:t xml:space="preserve">2020 to 2024: Multi Pro Consumable Products, 5, </w:t>
      </w:r>
      <w:proofErr w:type="spellStart"/>
      <w:r>
        <w:rPr>
          <w:b/>
        </w:rPr>
        <w:t>Sode</w:t>
      </w:r>
      <w:proofErr w:type="spellEnd"/>
      <w:r>
        <w:rPr>
          <w:b/>
        </w:rPr>
        <w:t xml:space="preserve"> Street, Sabo Market, </w:t>
      </w:r>
      <w:proofErr w:type="spellStart"/>
      <w:r>
        <w:rPr>
          <w:b/>
        </w:rPr>
        <w:t>Sagamu</w:t>
      </w:r>
      <w:proofErr w:type="spellEnd"/>
      <w:r>
        <w:rPr>
          <w:b/>
        </w:rPr>
        <w:t>, Ogun State.</w:t>
      </w:r>
    </w:p>
    <w:p w:rsidR="00CD2E40" w:rsidRDefault="00CD2E40" w:rsidP="00CD2E40">
      <w:pPr>
        <w:jc w:val="both"/>
        <w:rPr>
          <w:b/>
        </w:rPr>
      </w:pPr>
    </w:p>
    <w:p w:rsidR="00CD2E40" w:rsidRDefault="00CD2E40" w:rsidP="00CD2E40">
      <w:pPr>
        <w:jc w:val="both"/>
        <w:rPr>
          <w:b/>
        </w:rPr>
      </w:pPr>
      <w:r>
        <w:rPr>
          <w:b/>
        </w:rPr>
        <w:t>Vans Sales Representative.</w:t>
      </w:r>
    </w:p>
    <w:p w:rsidR="00CD2E40" w:rsidRPr="0017019F" w:rsidRDefault="00CD2E40" w:rsidP="00CD2E40">
      <w:pPr>
        <w:pStyle w:val="ListParagraph"/>
        <w:numPr>
          <w:ilvl w:val="0"/>
          <w:numId w:val="9"/>
        </w:numPr>
        <w:spacing w:after="200"/>
        <w:jc w:val="both"/>
      </w:pPr>
      <w:r w:rsidRPr="0017019F">
        <w:t>Product/service presentation: Introducing products or services explaining their features, and demonstrating how they meet customer needs.</w:t>
      </w:r>
    </w:p>
    <w:p w:rsidR="00CD2E40" w:rsidRPr="0017019F" w:rsidRDefault="00CD2E40" w:rsidP="00CD2E40">
      <w:pPr>
        <w:pStyle w:val="ListParagraph"/>
        <w:numPr>
          <w:ilvl w:val="0"/>
          <w:numId w:val="9"/>
        </w:numPr>
        <w:spacing w:after="200"/>
        <w:jc w:val="both"/>
      </w:pPr>
      <w:r w:rsidRPr="0017019F">
        <w:t>Sales Strategy: Developing and implementing strategies to increase sales and contribute to company revenue growth.</w:t>
      </w:r>
    </w:p>
    <w:p w:rsidR="00CD2E40" w:rsidRPr="0017019F" w:rsidRDefault="00CD2E40" w:rsidP="00CD2E40">
      <w:pPr>
        <w:pStyle w:val="ListParagraph"/>
        <w:numPr>
          <w:ilvl w:val="0"/>
          <w:numId w:val="9"/>
        </w:numPr>
        <w:spacing w:after="200"/>
        <w:jc w:val="both"/>
      </w:pPr>
      <w:r w:rsidRPr="0017019F">
        <w:t>Creating customer day by day to ensure daily  targets are met</w:t>
      </w:r>
    </w:p>
    <w:p w:rsidR="00CD2E40" w:rsidRPr="0017019F" w:rsidRDefault="00CD2E40" w:rsidP="00CD2E40">
      <w:pPr>
        <w:pStyle w:val="ListParagraph"/>
        <w:numPr>
          <w:ilvl w:val="0"/>
          <w:numId w:val="9"/>
        </w:numPr>
        <w:spacing w:after="200"/>
        <w:jc w:val="both"/>
      </w:pPr>
      <w:r w:rsidRPr="0017019F">
        <w:t>Customer service: Providing ongoing support to customers to ensure satisfaction with their purchase.</w:t>
      </w:r>
    </w:p>
    <w:p w:rsidR="00CD2E40" w:rsidRPr="0017019F" w:rsidRDefault="00CD2E40" w:rsidP="00CD2E40">
      <w:pPr>
        <w:pStyle w:val="ListParagraph"/>
        <w:numPr>
          <w:ilvl w:val="0"/>
          <w:numId w:val="9"/>
        </w:numPr>
        <w:spacing w:after="200"/>
        <w:jc w:val="both"/>
      </w:pPr>
      <w:r w:rsidRPr="0017019F">
        <w:t>Market Research: Gathering and relaying customer feedback on products development.</w:t>
      </w:r>
    </w:p>
    <w:p w:rsidR="00CD2E40" w:rsidRPr="0017019F" w:rsidRDefault="00CD2E40" w:rsidP="00CD2E40">
      <w:pPr>
        <w:pStyle w:val="ListParagraph"/>
        <w:numPr>
          <w:ilvl w:val="0"/>
          <w:numId w:val="10"/>
        </w:numPr>
        <w:spacing w:after="200"/>
        <w:jc w:val="both"/>
      </w:pPr>
      <w:r w:rsidRPr="0017019F">
        <w:t>Working with other sales team members and coordinating with other departments such as logistics, for products delivery.</w:t>
      </w:r>
    </w:p>
    <w:p w:rsidR="00CD2E40" w:rsidRDefault="00CD2E40" w:rsidP="00CD2E40">
      <w:pPr>
        <w:ind w:left="360"/>
        <w:jc w:val="both"/>
        <w:rPr>
          <w:b/>
        </w:rPr>
      </w:pPr>
    </w:p>
    <w:p w:rsidR="00CD2E40" w:rsidRPr="00467803" w:rsidRDefault="00CD2E40" w:rsidP="00CD2E40">
      <w:pPr>
        <w:jc w:val="both"/>
        <w:rPr>
          <w:b/>
          <w:bCs/>
          <w:sz w:val="20"/>
          <w:szCs w:val="22"/>
        </w:rPr>
      </w:pPr>
      <w:r w:rsidRPr="00467803">
        <w:rPr>
          <w:b/>
          <w:bCs/>
          <w:szCs w:val="28"/>
        </w:rPr>
        <w:t xml:space="preserve"> 2018 to 2020: </w:t>
      </w:r>
      <w:proofErr w:type="spellStart"/>
      <w:r w:rsidRPr="00467803">
        <w:rPr>
          <w:b/>
          <w:bCs/>
          <w:szCs w:val="28"/>
        </w:rPr>
        <w:t>Ajoke</w:t>
      </w:r>
      <w:proofErr w:type="spellEnd"/>
      <w:r w:rsidRPr="00467803">
        <w:rPr>
          <w:b/>
          <w:bCs/>
          <w:szCs w:val="28"/>
        </w:rPr>
        <w:t xml:space="preserve"> Stores Ltd., </w:t>
      </w:r>
      <w:proofErr w:type="spellStart"/>
      <w:r w:rsidRPr="00467803">
        <w:rPr>
          <w:b/>
          <w:bCs/>
          <w:sz w:val="20"/>
          <w:szCs w:val="22"/>
        </w:rPr>
        <w:t>Okesuna</w:t>
      </w:r>
      <w:proofErr w:type="spellEnd"/>
      <w:r w:rsidRPr="00467803">
        <w:rPr>
          <w:b/>
          <w:bCs/>
          <w:sz w:val="20"/>
          <w:szCs w:val="22"/>
        </w:rPr>
        <w:t xml:space="preserve"> Street, </w:t>
      </w:r>
      <w:proofErr w:type="spellStart"/>
      <w:r w:rsidRPr="00467803">
        <w:rPr>
          <w:b/>
          <w:bCs/>
          <w:sz w:val="20"/>
          <w:szCs w:val="22"/>
        </w:rPr>
        <w:t>Oke</w:t>
      </w:r>
      <w:proofErr w:type="spellEnd"/>
      <w:r w:rsidRPr="00467803">
        <w:rPr>
          <w:b/>
          <w:bCs/>
          <w:sz w:val="20"/>
          <w:szCs w:val="22"/>
        </w:rPr>
        <w:t xml:space="preserve"> </w:t>
      </w:r>
      <w:proofErr w:type="spellStart"/>
      <w:r w:rsidRPr="00467803">
        <w:rPr>
          <w:b/>
          <w:bCs/>
          <w:sz w:val="20"/>
          <w:szCs w:val="22"/>
        </w:rPr>
        <w:t>Aje</w:t>
      </w:r>
      <w:proofErr w:type="spellEnd"/>
      <w:r w:rsidRPr="00467803">
        <w:rPr>
          <w:b/>
          <w:bCs/>
          <w:sz w:val="20"/>
          <w:szCs w:val="22"/>
        </w:rPr>
        <w:t xml:space="preserve"> Market,</w:t>
      </w:r>
      <w:r w:rsidRPr="00467803">
        <w:rPr>
          <w:b/>
          <w:bCs/>
          <w:szCs w:val="28"/>
        </w:rPr>
        <w:t xml:space="preserve"> </w:t>
      </w:r>
      <w:proofErr w:type="spellStart"/>
      <w:r w:rsidRPr="00467803">
        <w:rPr>
          <w:b/>
          <w:bCs/>
          <w:sz w:val="20"/>
          <w:szCs w:val="22"/>
        </w:rPr>
        <w:t>Ijebu</w:t>
      </w:r>
      <w:proofErr w:type="spellEnd"/>
      <w:r w:rsidRPr="00467803">
        <w:rPr>
          <w:b/>
          <w:bCs/>
          <w:sz w:val="20"/>
          <w:szCs w:val="22"/>
        </w:rPr>
        <w:t xml:space="preserve"> Ode, Ogun State.</w:t>
      </w:r>
    </w:p>
    <w:p w:rsidR="00CD2E40" w:rsidRPr="00467803" w:rsidRDefault="00CD2E40" w:rsidP="00CD2E40">
      <w:pPr>
        <w:jc w:val="both"/>
        <w:rPr>
          <w:b/>
          <w:bCs/>
          <w:szCs w:val="28"/>
        </w:rPr>
      </w:pPr>
    </w:p>
    <w:p w:rsidR="00CD2E40" w:rsidRPr="00467803" w:rsidRDefault="00CD2E40" w:rsidP="00CD2E40">
      <w:pPr>
        <w:jc w:val="both"/>
        <w:rPr>
          <w:b/>
          <w:bCs/>
          <w:szCs w:val="28"/>
        </w:rPr>
      </w:pPr>
      <w:r w:rsidRPr="00467803">
        <w:rPr>
          <w:b/>
          <w:bCs/>
          <w:szCs w:val="28"/>
        </w:rPr>
        <w:t>Ware House Manager</w:t>
      </w:r>
    </w:p>
    <w:p w:rsidR="00CD2E40" w:rsidRPr="0017019F" w:rsidRDefault="00CD2E40" w:rsidP="00CD2E40">
      <w:pPr>
        <w:pStyle w:val="ListParagraph"/>
        <w:numPr>
          <w:ilvl w:val="0"/>
          <w:numId w:val="5"/>
        </w:numPr>
        <w:spacing w:after="200"/>
        <w:jc w:val="both"/>
      </w:pPr>
      <w:r>
        <w:rPr>
          <w:b/>
        </w:rPr>
        <w:t xml:space="preserve"> </w:t>
      </w:r>
      <w:r w:rsidRPr="0017019F">
        <w:t>Received goods into the ware house in good condition.</w:t>
      </w:r>
    </w:p>
    <w:p w:rsidR="00CD2E40" w:rsidRPr="0017019F" w:rsidRDefault="00CD2E40" w:rsidP="00CD2E40">
      <w:pPr>
        <w:pStyle w:val="ListParagraph"/>
        <w:numPr>
          <w:ilvl w:val="0"/>
          <w:numId w:val="5"/>
        </w:numPr>
        <w:spacing w:after="200"/>
        <w:jc w:val="both"/>
      </w:pPr>
      <w:r w:rsidRPr="0017019F">
        <w:t>Monitored the goods offloading process</w:t>
      </w:r>
    </w:p>
    <w:p w:rsidR="00CD2E40" w:rsidRPr="0017019F" w:rsidRDefault="00CD2E40" w:rsidP="00CD2E40">
      <w:pPr>
        <w:pStyle w:val="ListParagraph"/>
        <w:numPr>
          <w:ilvl w:val="0"/>
          <w:numId w:val="5"/>
        </w:numPr>
        <w:spacing w:after="200"/>
        <w:jc w:val="both"/>
      </w:pPr>
      <w:r w:rsidRPr="0017019F">
        <w:t>Entered the products into the company data base</w:t>
      </w:r>
    </w:p>
    <w:p w:rsidR="00CD2E40" w:rsidRPr="0017019F" w:rsidRDefault="00CD2E40" w:rsidP="00CD2E40">
      <w:pPr>
        <w:pStyle w:val="ListParagraph"/>
        <w:numPr>
          <w:ilvl w:val="0"/>
          <w:numId w:val="5"/>
        </w:numPr>
        <w:spacing w:after="200"/>
        <w:jc w:val="both"/>
      </w:pPr>
      <w:r w:rsidRPr="0017019F">
        <w:t>Monitored the distribution of goods to the SSF</w:t>
      </w:r>
    </w:p>
    <w:p w:rsidR="00CD2E40" w:rsidRPr="0017019F" w:rsidRDefault="00CD2E40" w:rsidP="00CD2E40">
      <w:pPr>
        <w:pStyle w:val="ListParagraph"/>
        <w:numPr>
          <w:ilvl w:val="0"/>
          <w:numId w:val="5"/>
        </w:numPr>
        <w:spacing w:after="200"/>
        <w:jc w:val="both"/>
      </w:pPr>
      <w:r w:rsidRPr="0017019F">
        <w:t>Periodic stock taking and monthly reconciliation.</w:t>
      </w:r>
    </w:p>
    <w:p w:rsidR="00CD2E40" w:rsidRDefault="00CD2E40" w:rsidP="00CD2E40">
      <w:pPr>
        <w:jc w:val="both"/>
        <w:rPr>
          <w:b/>
        </w:rPr>
      </w:pPr>
      <w:r>
        <w:rPr>
          <w:b/>
        </w:rPr>
        <w:t xml:space="preserve">          </w:t>
      </w:r>
    </w:p>
    <w:p w:rsidR="00CD2E40" w:rsidRPr="00E91FC5" w:rsidRDefault="00CD2E40" w:rsidP="00CD2E40">
      <w:pPr>
        <w:jc w:val="both"/>
        <w:rPr>
          <w:b/>
        </w:rPr>
      </w:pPr>
      <w:r>
        <w:rPr>
          <w:b/>
        </w:rPr>
        <w:t xml:space="preserve">2012 to 2018: </w:t>
      </w:r>
      <w:proofErr w:type="spellStart"/>
      <w:r>
        <w:rPr>
          <w:b/>
        </w:rPr>
        <w:t>Mo</w:t>
      </w:r>
      <w:r>
        <w:rPr>
          <w:b/>
          <w:bCs/>
          <w:szCs w:val="22"/>
        </w:rPr>
        <w:t>du</w:t>
      </w:r>
      <w:proofErr w:type="spellEnd"/>
      <w:r>
        <w:rPr>
          <w:b/>
          <w:bCs/>
          <w:szCs w:val="22"/>
        </w:rPr>
        <w:t xml:space="preserve"> Sterling Global Ventures Ltd, </w:t>
      </w:r>
      <w:proofErr w:type="spellStart"/>
      <w:r>
        <w:rPr>
          <w:b/>
          <w:bCs/>
          <w:szCs w:val="22"/>
        </w:rPr>
        <w:t>Klm</w:t>
      </w:r>
      <w:proofErr w:type="spellEnd"/>
      <w:r>
        <w:rPr>
          <w:b/>
          <w:bCs/>
          <w:szCs w:val="22"/>
        </w:rPr>
        <w:t xml:space="preserve"> 1, </w:t>
      </w:r>
      <w:proofErr w:type="spellStart"/>
      <w:r>
        <w:rPr>
          <w:b/>
          <w:bCs/>
          <w:szCs w:val="22"/>
        </w:rPr>
        <w:t>Sagamu-Ikenne</w:t>
      </w:r>
      <w:proofErr w:type="spellEnd"/>
      <w:r>
        <w:rPr>
          <w:b/>
          <w:bCs/>
          <w:szCs w:val="22"/>
        </w:rPr>
        <w:t xml:space="preserve"> Road, </w:t>
      </w:r>
      <w:proofErr w:type="spellStart"/>
      <w:r>
        <w:rPr>
          <w:b/>
          <w:bCs/>
          <w:szCs w:val="22"/>
        </w:rPr>
        <w:t>Ilaye</w:t>
      </w:r>
      <w:proofErr w:type="spellEnd"/>
      <w:r>
        <w:rPr>
          <w:b/>
          <w:bCs/>
          <w:szCs w:val="22"/>
        </w:rPr>
        <w:t xml:space="preserve">, </w:t>
      </w:r>
      <w:proofErr w:type="spellStart"/>
      <w:r>
        <w:rPr>
          <w:b/>
          <w:bCs/>
          <w:szCs w:val="22"/>
        </w:rPr>
        <w:t>Sagamu</w:t>
      </w:r>
      <w:proofErr w:type="spellEnd"/>
      <w:r>
        <w:rPr>
          <w:b/>
          <w:bCs/>
          <w:szCs w:val="22"/>
        </w:rPr>
        <w:t xml:space="preserve"> , Ogun State.</w:t>
      </w:r>
    </w:p>
    <w:p w:rsidR="00CD2E40" w:rsidRPr="00E91FC5" w:rsidRDefault="00CD2E40" w:rsidP="00CD2E40">
      <w:pPr>
        <w:jc w:val="both"/>
        <w:rPr>
          <w:b/>
        </w:rPr>
      </w:pPr>
    </w:p>
    <w:p w:rsidR="00CD2E40" w:rsidRPr="00467803" w:rsidRDefault="00CD2E40" w:rsidP="00CD2E40">
      <w:pPr>
        <w:jc w:val="both"/>
        <w:rPr>
          <w:b/>
        </w:rPr>
      </w:pPr>
      <w:r w:rsidRPr="00467803">
        <w:rPr>
          <w:b/>
        </w:rPr>
        <w:t>Operations Manager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Ensured smooth daily operations by leading staff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Managed Inventory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Controlled costs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Helped in driving sales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lastRenderedPageBreak/>
        <w:t>Ensured customer satisfaction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Maintained compliance with policies and safety standards for profitability and efficiency</w:t>
      </w:r>
    </w:p>
    <w:p w:rsidR="00CD2E40" w:rsidRPr="00B274BD" w:rsidRDefault="00CD2E40" w:rsidP="00CD2E40">
      <w:pPr>
        <w:pStyle w:val="ListParagraph"/>
        <w:numPr>
          <w:ilvl w:val="0"/>
          <w:numId w:val="11"/>
        </w:numPr>
        <w:spacing w:after="200"/>
        <w:jc w:val="both"/>
      </w:pPr>
      <w:r w:rsidRPr="00B274BD">
        <w:t>Overseeing everything from stock replacement and store layout to staff training and performance analysis to meet targets.</w:t>
      </w:r>
    </w:p>
    <w:p w:rsidR="00CD2E40" w:rsidRDefault="00CD2E40" w:rsidP="00CD2E40">
      <w:pPr>
        <w:jc w:val="both"/>
        <w:rPr>
          <w:b/>
        </w:rPr>
      </w:pPr>
      <w:r w:rsidRPr="00E91FC5">
        <w:rPr>
          <w:b/>
        </w:rPr>
        <w:t xml:space="preserve">     20</w:t>
      </w:r>
      <w:r>
        <w:rPr>
          <w:b/>
        </w:rPr>
        <w:t>07</w:t>
      </w:r>
      <w:r w:rsidRPr="00E91FC5">
        <w:rPr>
          <w:b/>
        </w:rPr>
        <w:t xml:space="preserve"> to 2012: </w:t>
      </w:r>
      <w:r>
        <w:rPr>
          <w:b/>
        </w:rPr>
        <w:t xml:space="preserve"> </w:t>
      </w:r>
      <w:proofErr w:type="spellStart"/>
      <w:r>
        <w:rPr>
          <w:b/>
        </w:rPr>
        <w:t>Taqleed</w:t>
      </w:r>
      <w:proofErr w:type="spellEnd"/>
      <w:r>
        <w:rPr>
          <w:b/>
        </w:rPr>
        <w:t xml:space="preserve"> Business Concepts, 26, </w:t>
      </w:r>
      <w:proofErr w:type="spellStart"/>
      <w:r>
        <w:rPr>
          <w:b/>
        </w:rPr>
        <w:t>Jaho</w:t>
      </w:r>
      <w:proofErr w:type="spellEnd"/>
      <w:r>
        <w:rPr>
          <w:b/>
        </w:rPr>
        <w:t xml:space="preserve"> Shopping, </w:t>
      </w:r>
      <w:proofErr w:type="spellStart"/>
      <w:r>
        <w:rPr>
          <w:b/>
        </w:rPr>
        <w:t>Sasa</w:t>
      </w:r>
      <w:proofErr w:type="spellEnd"/>
      <w:r>
        <w:rPr>
          <w:b/>
        </w:rPr>
        <w:t xml:space="preserve"> Area, Ibadan, Oyo      </w:t>
      </w:r>
    </w:p>
    <w:p w:rsidR="00CD2E40" w:rsidRDefault="00CD2E40" w:rsidP="00CD2E40">
      <w:pPr>
        <w:jc w:val="both"/>
        <w:rPr>
          <w:b/>
        </w:rPr>
      </w:pPr>
      <w:r>
        <w:rPr>
          <w:b/>
        </w:rPr>
        <w:t xml:space="preserve">     State</w:t>
      </w:r>
      <w:r w:rsidRPr="00E91FC5">
        <w:rPr>
          <w:b/>
        </w:rPr>
        <w:t>.</w:t>
      </w:r>
    </w:p>
    <w:p w:rsidR="00CD2E40" w:rsidRDefault="00CD2E40" w:rsidP="00CD2E40">
      <w:pPr>
        <w:jc w:val="both"/>
        <w:rPr>
          <w:b/>
        </w:rPr>
      </w:pPr>
    </w:p>
    <w:p w:rsidR="00CD2E40" w:rsidRDefault="00CD2E40" w:rsidP="00CD2E40">
      <w:pPr>
        <w:jc w:val="both"/>
        <w:rPr>
          <w:b/>
        </w:rPr>
      </w:pPr>
      <w:r>
        <w:rPr>
          <w:b/>
        </w:rPr>
        <w:t xml:space="preserve">     Administrative Officer </w:t>
      </w:r>
    </w:p>
    <w:p w:rsidR="00CD2E40" w:rsidRPr="00AC0EFF" w:rsidRDefault="00CD2E40" w:rsidP="00CD2E40">
      <w:pPr>
        <w:jc w:val="both"/>
        <w:rPr>
          <w:b/>
          <w:sz w:val="16"/>
        </w:rPr>
      </w:pPr>
    </w:p>
    <w:p w:rsidR="00CD2E40" w:rsidRDefault="00CD2E40" w:rsidP="00CD2E40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Record Keeping and Documentation:  Maintained accurate, up-to-date registers of all loan agreements, </w:t>
      </w:r>
      <w:proofErr w:type="gramStart"/>
      <w:r>
        <w:rPr>
          <w:rFonts w:ascii="Times New Roman" w:hAnsi="Times New Roman" w:cs="Times New Roman"/>
          <w:sz w:val="24"/>
        </w:rPr>
        <w:t>borrowers</w:t>
      </w:r>
      <w:proofErr w:type="gramEnd"/>
      <w:r>
        <w:rPr>
          <w:rFonts w:ascii="Times New Roman" w:hAnsi="Times New Roman" w:cs="Times New Roman"/>
          <w:sz w:val="24"/>
        </w:rPr>
        <w:t xml:space="preserve"> details, repayment schedules and collateral documents.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Compliance and Regulator Checks: Ensured every loan file meets CBN, SEC and Anti-money Laundry (AML) regulations, performed KYC and Credit-worthiness assessments.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Customer Service and Communication:  Responded to </w:t>
      </w:r>
      <w:proofErr w:type="gramStart"/>
      <w:r>
        <w:rPr>
          <w:rFonts w:ascii="Times New Roman" w:hAnsi="Times New Roman" w:cs="Times New Roman"/>
          <w:sz w:val="24"/>
        </w:rPr>
        <w:t>customers</w:t>
      </w:r>
      <w:proofErr w:type="gramEnd"/>
      <w:r>
        <w:rPr>
          <w:rFonts w:ascii="Times New Roman" w:hAnsi="Times New Roman" w:cs="Times New Roman"/>
          <w:sz w:val="24"/>
        </w:rPr>
        <w:t xml:space="preserve"> enquiries, explained loan terms and repayment plans and coordinated documents sign-offs. 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Handled internal and external correspondence including filing of official documents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Took care of day-to-day office needs and logistics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Initiated internal correspondence like memos, notices as well as external correspondence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Made request for and maintained office equipment and consumables 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Monitored inventory of office consumables 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Convened and serviced various meetings in the organization 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Always ensured orderliness and decorum in the offices</w:t>
      </w:r>
    </w:p>
    <w:p w:rsidR="00CD2E40" w:rsidRDefault="00CD2E40" w:rsidP="00CD2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Carried out other duties as assigned by the Manager.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sz w:val="24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242DC5">
        <w:rPr>
          <w:rFonts w:ascii="Times New Roman" w:hAnsi="Times New Roman" w:cs="Times New Roman"/>
          <w:b/>
          <w:sz w:val="24"/>
        </w:rPr>
        <w:t>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COMMUNITY SERVICE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Pr="002811E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Justice Development and Peace Commission (JDPC)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242DC5">
        <w:rPr>
          <w:rFonts w:ascii="Times New Roman" w:hAnsi="Times New Roman" w:cs="Times New Roman"/>
          <w:b/>
          <w:sz w:val="24"/>
        </w:rPr>
        <w:t>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MEMBERSHIP OF PROFESSIONAL BODY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Pr="00044854" w:rsidRDefault="00CD2E40" w:rsidP="00CD2E40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044854">
        <w:rPr>
          <w:rFonts w:ascii="Times New Roman" w:hAnsi="Times New Roman" w:cs="Times New Roman"/>
          <w:sz w:val="24"/>
        </w:rPr>
        <w:t xml:space="preserve">Nil 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242DC5">
        <w:rPr>
          <w:rFonts w:ascii="Times New Roman" w:hAnsi="Times New Roman" w:cs="Times New Roman"/>
          <w:b/>
          <w:sz w:val="24"/>
        </w:rPr>
        <w:t>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EXTRA CURRICULAR ACTIVITIES</w:t>
      </w:r>
    </w:p>
    <w:p w:rsidR="00CD2E40" w:rsidRDefault="00CD2E40" w:rsidP="00CD2E40">
      <w:pPr>
        <w:pStyle w:val="NoSpacing"/>
        <w:ind w:firstLine="720"/>
        <w:rPr>
          <w:rFonts w:ascii="Times New Roman" w:hAnsi="Times New Roman" w:cs="Times New Roman"/>
          <w:b/>
          <w:sz w:val="24"/>
          <w:u w:val="single"/>
        </w:rPr>
      </w:pPr>
    </w:p>
    <w:p w:rsidR="00CD2E40" w:rsidRPr="00FC002B" w:rsidRDefault="00CD2E40" w:rsidP="00CD2E40">
      <w:pPr>
        <w:pStyle w:val="NoSpacing"/>
        <w:ind w:firstLine="720"/>
        <w:rPr>
          <w:rFonts w:ascii="Times New Roman" w:hAnsi="Times New Roman" w:cs="Times New Roman"/>
          <w:b/>
          <w:sz w:val="24"/>
          <w:u w:val="single"/>
        </w:rPr>
      </w:pPr>
      <w:r w:rsidRPr="00FC002B">
        <w:rPr>
          <w:rFonts w:ascii="Times New Roman" w:hAnsi="Times New Roman" w:cs="Times New Roman"/>
          <w:sz w:val="24"/>
        </w:rPr>
        <w:t xml:space="preserve">Reading, </w:t>
      </w:r>
      <w:r>
        <w:rPr>
          <w:rFonts w:ascii="Times New Roman" w:hAnsi="Times New Roman" w:cs="Times New Roman"/>
          <w:sz w:val="24"/>
        </w:rPr>
        <w:t>Farming</w:t>
      </w:r>
      <w:r w:rsidRPr="00FC002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Traveling, </w:t>
      </w:r>
      <w:r w:rsidRPr="00FC002B">
        <w:rPr>
          <w:rFonts w:ascii="Times New Roman" w:hAnsi="Times New Roman" w:cs="Times New Roman"/>
          <w:sz w:val="24"/>
        </w:rPr>
        <w:t>Meeting People and Creative Brainstorming</w:t>
      </w:r>
    </w:p>
    <w:p w:rsidR="00CD2E40" w:rsidRPr="00FC002B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7</w:t>
      </w:r>
      <w:r w:rsidRPr="00242DC5">
        <w:rPr>
          <w:rFonts w:ascii="Times New Roman" w:hAnsi="Times New Roman" w:cs="Times New Roman"/>
          <w:b/>
          <w:sz w:val="24"/>
        </w:rPr>
        <w:t>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PUBLICATIONS (Academic Positions)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Pr="00F5358E" w:rsidRDefault="00CD2E40" w:rsidP="00CD2E40">
      <w:pPr>
        <w:pStyle w:val="NoSpacing"/>
        <w:rPr>
          <w:rFonts w:ascii="Times New Roman" w:hAnsi="Times New Roman" w:cs="Times New Roman"/>
          <w:sz w:val="24"/>
        </w:rPr>
      </w:pPr>
      <w:r w:rsidRPr="00F5358E">
        <w:rPr>
          <w:rFonts w:ascii="Times New Roman" w:hAnsi="Times New Roman" w:cs="Times New Roman"/>
          <w:sz w:val="24"/>
        </w:rPr>
        <w:tab/>
        <w:t xml:space="preserve">Nil 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242DC5">
        <w:rPr>
          <w:rFonts w:ascii="Times New Roman" w:hAnsi="Times New Roman" w:cs="Times New Roman"/>
          <w:b/>
          <w:sz w:val="24"/>
        </w:rPr>
        <w:t>.</w:t>
      </w:r>
      <w:r w:rsidRPr="00242DC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REFEREES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CD2E40" w:rsidRPr="00F5358E" w:rsidRDefault="00CD2E40" w:rsidP="00CD2E40">
      <w:pPr>
        <w:pStyle w:val="NoSpacing"/>
        <w:rPr>
          <w:rFonts w:ascii="Times New Roman" w:hAnsi="Times New Roman" w:cs="Times New Roman"/>
          <w:b/>
          <w:sz w:val="10"/>
          <w:u w:val="single"/>
        </w:rPr>
      </w:pPr>
    </w:p>
    <w:p w:rsidR="00CD2E40" w:rsidRPr="0011593E" w:rsidRDefault="00CD2E40" w:rsidP="00CD2E40">
      <w:pPr>
        <w:rPr>
          <w:b/>
          <w:lang w:val="es-ES"/>
        </w:rPr>
      </w:pPr>
      <w:r>
        <w:tab/>
      </w:r>
      <w:r w:rsidRPr="0011593E">
        <w:t xml:space="preserve">1. </w:t>
      </w:r>
      <w:r>
        <w:tab/>
      </w:r>
      <w:proofErr w:type="spellStart"/>
      <w:r>
        <w:rPr>
          <w:b/>
          <w:lang w:val="es-ES"/>
        </w:rPr>
        <w:t>Alh</w:t>
      </w:r>
      <w:proofErr w:type="spellEnd"/>
      <w:r>
        <w:rPr>
          <w:b/>
          <w:lang w:val="es-ES"/>
        </w:rPr>
        <w:t xml:space="preserve">. (Dr.) T. </w:t>
      </w:r>
      <w:proofErr w:type="spellStart"/>
      <w:r>
        <w:rPr>
          <w:b/>
          <w:lang w:val="es-ES"/>
        </w:rPr>
        <w:t>Adetunji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Alliu</w:t>
      </w:r>
      <w:proofErr w:type="spellEnd"/>
    </w:p>
    <w:p w:rsidR="00CD2E40" w:rsidRPr="0011593E" w:rsidRDefault="00CD2E40" w:rsidP="00CD2E40">
      <w:r>
        <w:tab/>
      </w:r>
      <w:r>
        <w:tab/>
        <w:t xml:space="preserve">Chairman, </w:t>
      </w:r>
      <w:proofErr w:type="spellStart"/>
      <w:r>
        <w:t>Umardet</w:t>
      </w:r>
      <w:proofErr w:type="spellEnd"/>
      <w:r>
        <w:t xml:space="preserve"> Nigeria Ltd.</w:t>
      </w:r>
      <w:r w:rsidRPr="0011593E">
        <w:t>,</w:t>
      </w:r>
    </w:p>
    <w:p w:rsidR="00CD2E40" w:rsidRDefault="00CD2E40" w:rsidP="00CD2E40">
      <w:pPr>
        <w:ind w:left="720" w:firstLine="720"/>
      </w:pPr>
      <w:r>
        <w:t xml:space="preserve">26, </w:t>
      </w:r>
      <w:proofErr w:type="spellStart"/>
      <w:r>
        <w:t>Adenle</w:t>
      </w:r>
      <w:proofErr w:type="spellEnd"/>
      <w:r>
        <w:t xml:space="preserve"> Avenue,</w:t>
      </w:r>
    </w:p>
    <w:p w:rsidR="00CD2E40" w:rsidRPr="0011593E" w:rsidRDefault="00CD2E40" w:rsidP="00CD2E40">
      <w:pPr>
        <w:ind w:left="720" w:firstLine="720"/>
      </w:pPr>
      <w:proofErr w:type="spellStart"/>
      <w:r>
        <w:t>Mokola</w:t>
      </w:r>
      <w:proofErr w:type="spellEnd"/>
      <w:r>
        <w:t>,</w:t>
      </w:r>
      <w:r w:rsidRPr="0011593E">
        <w:t xml:space="preserve"> Ibadan,</w:t>
      </w:r>
    </w:p>
    <w:p w:rsidR="00CD2E40" w:rsidRPr="0011593E" w:rsidRDefault="00CD2E40" w:rsidP="00CD2E40">
      <w:pPr>
        <w:ind w:left="720" w:firstLine="720"/>
        <w:rPr>
          <w:lang w:val="es-ES"/>
        </w:rPr>
      </w:pPr>
      <w:r>
        <w:rPr>
          <w:lang w:val="es-ES"/>
        </w:rPr>
        <w:t>Tel:  08038077118, 08059541912.</w:t>
      </w:r>
    </w:p>
    <w:p w:rsidR="00CD2E40" w:rsidRPr="0011593E" w:rsidRDefault="00CD2E40" w:rsidP="00CD2E40">
      <w:pPr>
        <w:ind w:left="1440" w:firstLine="720"/>
        <w:rPr>
          <w:lang w:val="es-ES"/>
        </w:rPr>
      </w:pPr>
      <w:r>
        <w:rPr>
          <w:lang w:val="es-ES"/>
        </w:rPr>
        <w:lastRenderedPageBreak/>
        <w:t xml:space="preserve">    </w:t>
      </w:r>
    </w:p>
    <w:p w:rsidR="00CD2E40" w:rsidRPr="0011593E" w:rsidRDefault="00CD2E40" w:rsidP="00CD2E40">
      <w:pPr>
        <w:ind w:firstLine="720"/>
        <w:rPr>
          <w:b/>
          <w:lang w:val="es-ES"/>
        </w:rPr>
      </w:pPr>
      <w:r>
        <w:rPr>
          <w:lang w:val="es-ES"/>
        </w:rPr>
        <w:t>2</w:t>
      </w:r>
      <w:r w:rsidRPr="0011593E">
        <w:rPr>
          <w:lang w:val="es-ES"/>
        </w:rPr>
        <w:t xml:space="preserve">.  </w:t>
      </w:r>
      <w:r>
        <w:rPr>
          <w:lang w:val="es-ES"/>
        </w:rPr>
        <w:tab/>
      </w:r>
      <w:r>
        <w:rPr>
          <w:b/>
          <w:lang w:val="es-ES"/>
        </w:rPr>
        <w:t xml:space="preserve">Mr. </w:t>
      </w:r>
      <w:proofErr w:type="spellStart"/>
      <w:r>
        <w:rPr>
          <w:b/>
          <w:lang w:val="es-ES"/>
        </w:rPr>
        <w:t>Banire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Muideen</w:t>
      </w:r>
      <w:proofErr w:type="spellEnd"/>
      <w:r>
        <w:rPr>
          <w:b/>
          <w:lang w:val="es-ES"/>
        </w:rPr>
        <w:t xml:space="preserve"> O.</w:t>
      </w:r>
    </w:p>
    <w:p w:rsidR="00CD2E40" w:rsidRDefault="00CD2E40" w:rsidP="00CD2E40">
      <w:pPr>
        <w:ind w:left="720" w:firstLine="720"/>
        <w:rPr>
          <w:lang w:val="es-ES"/>
        </w:rPr>
      </w:pPr>
      <w:proofErr w:type="spellStart"/>
      <w:r>
        <w:rPr>
          <w:lang w:val="es-ES"/>
        </w:rPr>
        <w:t>Bursary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Department</w:t>
      </w:r>
      <w:proofErr w:type="spellEnd"/>
      <w:r>
        <w:rPr>
          <w:lang w:val="es-ES"/>
        </w:rPr>
        <w:t xml:space="preserve">, </w:t>
      </w:r>
    </w:p>
    <w:p w:rsidR="00CD2E40" w:rsidRDefault="00CD2E40" w:rsidP="00CD2E40">
      <w:pPr>
        <w:ind w:left="720" w:firstLine="720"/>
        <w:rPr>
          <w:lang w:val="es-ES"/>
        </w:rPr>
      </w:pP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Federal </w:t>
      </w:r>
      <w:proofErr w:type="spellStart"/>
      <w:r>
        <w:rPr>
          <w:lang w:val="es-ES"/>
        </w:rPr>
        <w:t>Polytechnic</w:t>
      </w:r>
      <w:proofErr w:type="spellEnd"/>
      <w:r>
        <w:rPr>
          <w:lang w:val="es-ES"/>
        </w:rPr>
        <w:t xml:space="preserve">, </w:t>
      </w:r>
    </w:p>
    <w:p w:rsidR="00CD2E40" w:rsidRPr="0011593E" w:rsidRDefault="00CD2E40" w:rsidP="00CD2E40">
      <w:pPr>
        <w:ind w:left="720" w:firstLine="720"/>
        <w:rPr>
          <w:lang w:val="es-ES"/>
        </w:rPr>
      </w:pPr>
      <w:proofErr w:type="spellStart"/>
      <w:r>
        <w:rPr>
          <w:lang w:val="es-ES"/>
        </w:rPr>
        <w:t>Ile</w:t>
      </w:r>
      <w:proofErr w:type="spellEnd"/>
      <w:r>
        <w:rPr>
          <w:lang w:val="es-ES"/>
        </w:rPr>
        <w:t xml:space="preserve">-Oluji, </w:t>
      </w:r>
      <w:proofErr w:type="spellStart"/>
      <w:r>
        <w:rPr>
          <w:lang w:val="es-ES"/>
        </w:rPr>
        <w:t>Ondo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State</w:t>
      </w:r>
      <w:proofErr w:type="spellEnd"/>
      <w:r w:rsidRPr="0011593E">
        <w:rPr>
          <w:lang w:val="es-ES"/>
        </w:rPr>
        <w:t>.</w:t>
      </w:r>
    </w:p>
    <w:p w:rsidR="00CD2E40" w:rsidRDefault="00CD2E40" w:rsidP="00CD2E40">
      <w:pPr>
        <w:ind w:left="720" w:firstLine="720"/>
        <w:rPr>
          <w:lang w:val="es-ES"/>
        </w:rPr>
      </w:pPr>
      <w:r>
        <w:rPr>
          <w:lang w:val="es-ES"/>
        </w:rPr>
        <w:t>Tel:  08057515706, 09034678980.</w:t>
      </w:r>
    </w:p>
    <w:p w:rsidR="00CD2E40" w:rsidRDefault="00CD2E40" w:rsidP="00CD2E40">
      <w:pPr>
        <w:rPr>
          <w:lang w:val="es-ES"/>
        </w:rPr>
      </w:pPr>
    </w:p>
    <w:p w:rsidR="00CD2E40" w:rsidRPr="00C37735" w:rsidRDefault="00CD2E40" w:rsidP="00CD2E40">
      <w:pPr>
        <w:pStyle w:val="ListParagraph"/>
        <w:numPr>
          <w:ilvl w:val="0"/>
          <w:numId w:val="4"/>
        </w:numPr>
        <w:rPr>
          <w:b/>
          <w:lang w:val="es-ES"/>
        </w:rPr>
      </w:pPr>
      <w:r>
        <w:rPr>
          <w:lang w:val="es-ES"/>
        </w:rPr>
        <w:t xml:space="preserve">     </w:t>
      </w:r>
      <w:r w:rsidRPr="00C37735">
        <w:rPr>
          <w:b/>
          <w:lang w:val="es-ES"/>
        </w:rPr>
        <w:t xml:space="preserve">Mr. James </w:t>
      </w:r>
      <w:proofErr w:type="spellStart"/>
      <w:r w:rsidRPr="00C37735">
        <w:rPr>
          <w:b/>
          <w:lang w:val="es-ES"/>
        </w:rPr>
        <w:t>Olalekan</w:t>
      </w:r>
      <w:proofErr w:type="spellEnd"/>
      <w:r w:rsidRPr="00C37735">
        <w:rPr>
          <w:b/>
          <w:lang w:val="es-ES"/>
        </w:rPr>
        <w:t xml:space="preserve"> </w:t>
      </w:r>
      <w:proofErr w:type="spellStart"/>
      <w:r w:rsidRPr="00C37735">
        <w:rPr>
          <w:b/>
          <w:lang w:val="es-ES"/>
        </w:rPr>
        <w:t>Mesioye</w:t>
      </w:r>
      <w:proofErr w:type="spellEnd"/>
    </w:p>
    <w:p w:rsidR="00CD2E40" w:rsidRDefault="00CD2E40" w:rsidP="00CD2E40">
      <w:pPr>
        <w:pStyle w:val="ListParagraph"/>
        <w:ind w:left="1080"/>
        <w:rPr>
          <w:lang w:val="es-ES"/>
        </w:rPr>
      </w:pPr>
      <w:r>
        <w:rPr>
          <w:lang w:val="es-ES"/>
        </w:rPr>
        <w:t xml:space="preserve">     Regional Sales Manager,</w:t>
      </w:r>
    </w:p>
    <w:p w:rsidR="00CD2E40" w:rsidRDefault="00CD2E40" w:rsidP="00CD2E40">
      <w:pPr>
        <w:pStyle w:val="ListParagraph"/>
        <w:ind w:left="1080"/>
        <w:rPr>
          <w:lang w:val="es-ES"/>
        </w:rPr>
      </w:pPr>
      <w:r>
        <w:rPr>
          <w:lang w:val="es-ES"/>
        </w:rPr>
        <w:t xml:space="preserve">     </w:t>
      </w:r>
      <w:proofErr w:type="spellStart"/>
      <w:r>
        <w:rPr>
          <w:lang w:val="es-ES"/>
        </w:rPr>
        <w:t>Multipro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Consumable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Products</w:t>
      </w:r>
      <w:proofErr w:type="spellEnd"/>
      <w:r>
        <w:rPr>
          <w:lang w:val="es-ES"/>
        </w:rPr>
        <w:t xml:space="preserve"> Ltd.,</w:t>
      </w:r>
    </w:p>
    <w:p w:rsidR="00CD2E40" w:rsidRDefault="00CD2E40" w:rsidP="00CD2E40">
      <w:pPr>
        <w:pStyle w:val="ListParagraph"/>
        <w:ind w:left="1080"/>
        <w:rPr>
          <w:lang w:val="es-ES"/>
        </w:rPr>
      </w:pPr>
      <w:r>
        <w:rPr>
          <w:lang w:val="es-ES"/>
        </w:rPr>
        <w:t xml:space="preserve">     3, </w:t>
      </w:r>
      <w:proofErr w:type="spellStart"/>
      <w:r>
        <w:rPr>
          <w:lang w:val="es-ES"/>
        </w:rPr>
        <w:t>Igbeba</w:t>
      </w:r>
      <w:proofErr w:type="spellEnd"/>
      <w:r>
        <w:rPr>
          <w:lang w:val="es-ES"/>
        </w:rPr>
        <w:t xml:space="preserve"> Road, </w:t>
      </w:r>
      <w:proofErr w:type="spellStart"/>
      <w:r>
        <w:rPr>
          <w:lang w:val="es-ES"/>
        </w:rPr>
        <w:t>Ijebu-Ode</w:t>
      </w:r>
      <w:proofErr w:type="spellEnd"/>
      <w:r>
        <w:rPr>
          <w:lang w:val="es-ES"/>
        </w:rPr>
        <w:t>,</w:t>
      </w:r>
    </w:p>
    <w:p w:rsidR="00CD2E40" w:rsidRDefault="00CD2E40" w:rsidP="00CD2E40">
      <w:pPr>
        <w:pStyle w:val="ListParagraph"/>
        <w:ind w:left="1080"/>
        <w:rPr>
          <w:lang w:val="es-ES"/>
        </w:rPr>
      </w:pPr>
      <w:r>
        <w:rPr>
          <w:lang w:val="es-ES"/>
        </w:rPr>
        <w:t xml:space="preserve">    </w:t>
      </w:r>
      <w:proofErr w:type="spellStart"/>
      <w:r>
        <w:rPr>
          <w:lang w:val="es-ES"/>
        </w:rPr>
        <w:t>Ogun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State</w:t>
      </w:r>
      <w:proofErr w:type="spellEnd"/>
      <w:r>
        <w:rPr>
          <w:lang w:val="es-ES"/>
        </w:rPr>
        <w:t>.</w:t>
      </w:r>
    </w:p>
    <w:p w:rsidR="00CD2E40" w:rsidRPr="00C37735" w:rsidRDefault="00CD2E40" w:rsidP="00CD2E40">
      <w:pPr>
        <w:pStyle w:val="ListParagraph"/>
        <w:ind w:left="1080"/>
        <w:rPr>
          <w:lang w:val="es-ES"/>
        </w:rPr>
      </w:pPr>
      <w:r>
        <w:rPr>
          <w:lang w:val="es-ES"/>
        </w:rPr>
        <w:t xml:space="preserve">    Tel:  08063870400</w:t>
      </w:r>
    </w:p>
    <w:p w:rsidR="00CD2E40" w:rsidRDefault="00CD2E40" w:rsidP="00CD2E40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</w:p>
    <w:p w:rsidR="00B11408" w:rsidRDefault="00B11408"/>
    <w:sectPr w:rsidR="00B11408" w:rsidSect="00EA10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6941B8A"/>
    <w:multiLevelType w:val="hybridMultilevel"/>
    <w:tmpl w:val="6042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F11F6"/>
    <w:multiLevelType w:val="hybridMultilevel"/>
    <w:tmpl w:val="8F3E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792B"/>
    <w:multiLevelType w:val="hybridMultilevel"/>
    <w:tmpl w:val="B5865B3A"/>
    <w:lvl w:ilvl="0" w:tplc="0AACDA6A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87F35"/>
    <w:multiLevelType w:val="hybridMultilevel"/>
    <w:tmpl w:val="9596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F12FF"/>
    <w:multiLevelType w:val="hybridMultilevel"/>
    <w:tmpl w:val="DC4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76A1"/>
    <w:multiLevelType w:val="hybridMultilevel"/>
    <w:tmpl w:val="4594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0"/>
    <w:rsid w:val="00201544"/>
    <w:rsid w:val="006C09A0"/>
    <w:rsid w:val="00B11408"/>
    <w:rsid w:val="00CD2E40"/>
    <w:rsid w:val="00EA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E68"/>
  <w15:chartTrackingRefBased/>
  <w15:docId w15:val="{7800BF9F-EABE-4C53-B06B-9033F0FF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E40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CD2E40"/>
    <w:pPr>
      <w:ind w:left="720"/>
      <w:contextualSpacing/>
    </w:pPr>
  </w:style>
  <w:style w:type="paragraph" w:styleId="NoSpacing">
    <w:name w:val="No Spacing"/>
    <w:uiPriority w:val="1"/>
    <w:qFormat/>
    <w:rsid w:val="00CD2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eedyusuf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BURASRY-MAIN</dc:creator>
  <cp:keywords/>
  <dc:description/>
  <cp:lastModifiedBy>BURASRY-MAIN</cp:lastModifiedBy>
  <cp:revision>3</cp:revision>
  <dcterms:created xsi:type="dcterms:W3CDTF">2026-01-12T23:28:00Z</dcterms:created>
  <dcterms:modified xsi:type="dcterms:W3CDTF">2026-01-12T23:30:00Z</dcterms:modified>
</cp:coreProperties>
</file>