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Calibri" w:cs="Calibri" w:eastAsia="Calibri" w:hAnsi="Calibri"/>
          <w:b/>
          <w:bCs/>
          <w:sz w:val="44"/>
          <w:szCs w:val="44"/>
        </w:rPr>
      </w:pPr>
      <w:bookmarkStart w:id="0" w:name="_GoBack"/>
      <w:bookmarkEnd w:id="0"/>
      <w:r>
        <w:rPr>
          <w:sz w:val="44"/>
          <w:szCs w:val="44"/>
          <w:lang w:val="en-US"/>
        </w:rPr>
        <w:t>MODEBEI  EZE  VICTOR</w:t>
      </w:r>
    </w:p>
    <w:p>
      <w:pPr>
        <w:pStyle w:val="style0"/>
        <w:spacing w:lineRule="auto" w:line="120"/>
        <w:jc w:val="center"/>
        <w:rPr>
          <w:rFonts w:ascii="Calibri" w:cs="Calibri" w:eastAsia="Calibri" w:hAnsi="Calibri"/>
          <w:b w:val="false"/>
          <w:bCs w:val="false"/>
          <w:sz w:val="28"/>
          <w:szCs w:val="28"/>
          <w:lang w:val="en-US"/>
        </w:rPr>
      </w:pPr>
      <w:r>
        <w:rPr>
          <w:rFonts w:ascii="Calibri" w:cs="Calibri" w:eastAsia="Calibri" w:hAnsi="Calibri"/>
          <w:b w:val="false"/>
          <w:bCs w:val="false"/>
          <w:sz w:val="28"/>
          <w:szCs w:val="28"/>
          <w:lang w:val="en-US"/>
        </w:rPr>
        <w:t>92 Olaiya street, Mafoloku, Oshodi, Lagos.</w:t>
      </w:r>
    </w:p>
    <w:p>
      <w:pPr>
        <w:pStyle w:val="style0"/>
        <w:spacing w:lineRule="auto" w:line="120"/>
        <w:jc w:val="left"/>
        <w:rPr>
          <w:rFonts w:ascii="Calibri" w:cs="Calibri" w:eastAsia="Calibri" w:hAnsi="Calibri"/>
          <w:b w:val="false"/>
          <w:bCs w:val="false"/>
          <w:sz w:val="28"/>
          <w:szCs w:val="28"/>
          <w:lang w:val="en-US"/>
        </w:rPr>
      </w:pPr>
      <w:r>
        <w:rPr>
          <w:rFonts w:ascii="Calibri" w:cs="Calibri" w:eastAsia="Calibri" w:hAnsi="Calibri"/>
          <w:b w:val="false"/>
          <w:bCs w:val="false"/>
          <w:sz w:val="28"/>
          <w:szCs w:val="28"/>
          <w:lang w:val="en-US"/>
        </w:rPr>
        <w:t xml:space="preserve">                              Mobile: 07054755224.        Email: starvec202@gmail.com.</w:t>
      </w:r>
    </w:p>
    <w:p>
      <w:pPr>
        <w:pStyle w:val="style0"/>
        <w:spacing w:lineRule="auto" w:line="300"/>
        <w:jc w:val="left"/>
        <w:rPr>
          <w:rFonts w:ascii="Calibri" w:cs="Calibri" w:eastAsia="Calibri" w:hAnsi="Calibri"/>
          <w:b w:val="false"/>
          <w:bCs w:val="false"/>
          <w:sz w:val="28"/>
          <w:szCs w:val="28"/>
          <w:lang w:val="en-US"/>
        </w:rPr>
      </w:pPr>
    </w:p>
    <w:p>
      <w:pPr>
        <w:pStyle w:val="style0"/>
        <w:spacing w:lineRule="auto" w:line="300"/>
        <w:jc w:val="left"/>
        <w:rPr>
          <w:rFonts w:ascii="Calibri" w:cs="Calibri" w:eastAsia="Calibri" w:hAnsi="Calibri"/>
          <w:b w:val="false"/>
          <w:bCs w:val="false"/>
          <w:sz w:val="28"/>
          <w:szCs w:val="28"/>
          <w:lang w:val="en-US"/>
        </w:rPr>
      </w:pPr>
      <w:r>
        <w:rPr>
          <w:rFonts w:ascii="Calibri" w:cs="Calibri" w:eastAsia="Calibri" w:hAnsi="Calibri"/>
          <w:b w:val="false"/>
          <w:bCs w:val="false"/>
          <w:sz w:val="28"/>
          <w:szCs w:val="28"/>
          <w:lang w:val="en-US"/>
        </w:rPr>
        <w:t>Personal profile statement</w:t>
      </w:r>
    </w:p>
    <w:p>
      <w:pPr>
        <w:pStyle w:val="style0"/>
        <w:spacing w:lineRule="auto" w:line="300"/>
        <w:jc w:val="left"/>
        <w:rPr>
          <w:rFonts w:ascii="Calibri" w:cs="Calibri" w:eastAsia="Calibri" w:hAnsi="Calibri"/>
          <w:b w:val="false"/>
          <w:bCs w:val="false"/>
          <w:sz w:val="28"/>
          <w:szCs w:val="28"/>
        </w:rPr>
      </w:pPr>
      <w:r>
        <w:rPr>
          <w:rFonts w:ascii="Calibri" w:cs="Calibri" w:eastAsia="Calibri" w:hAnsi="Calibri"/>
          <w:b w:val="false"/>
          <w:bCs w:val="false"/>
          <w:sz w:val="28"/>
          <w:szCs w:val="28"/>
          <w:lang w:val="en-US"/>
        </w:rPr>
        <w:t>I am flexible, reliable and possess excellent time keeping skills. I am an enthusiastic, self-motivated, reliable, responsible and hard working person. I am a mature team worker and adaptable to all challenging situations. I am able to work well both in a team environment as well as using own initiative. I can fit in almost all working positions.</w:t>
      </w:r>
    </w:p>
    <w:p>
      <w:pPr>
        <w:pStyle w:val="style0"/>
        <w:jc w:val="both"/>
        <w:rPr>
          <w:rFonts w:ascii="Calibri" w:cs="Calibri" w:eastAsia="Calibri" w:hAnsi="Calibri"/>
          <w:b/>
          <w:bCs/>
          <w:sz w:val="32"/>
          <w:szCs w:val="32"/>
          <w:lang w:val="en-US"/>
        </w:rPr>
      </w:pPr>
    </w:p>
    <w:p>
      <w:pPr>
        <w:pStyle w:val="style0"/>
        <w:jc w:val="both"/>
        <w:rPr>
          <w:rFonts w:ascii="Calibri" w:cs="Calibri" w:eastAsia="Calibri" w:hAnsi="Calibri"/>
          <w:b/>
          <w:bCs/>
          <w:sz w:val="32"/>
          <w:szCs w:val="32"/>
        </w:rPr>
      </w:pPr>
      <w:r>
        <w:rPr>
          <w:rFonts w:ascii="Calibri" w:cs="Calibri" w:eastAsia="Calibri" w:hAnsi="Calibri"/>
          <w:b/>
          <w:bCs/>
          <w:sz w:val="32"/>
          <w:szCs w:val="32"/>
          <w:lang w:val="en-US"/>
        </w:rPr>
        <w:t>EDUCATION</w:t>
      </w:r>
    </w:p>
    <w:p>
      <w:pPr>
        <w:pStyle w:val="style0"/>
        <w:jc w:val="both"/>
        <w:rPr>
          <w:rFonts w:ascii="Calibri" w:cs="Calibri" w:eastAsia="Calibri" w:hAnsi="Calibri"/>
          <w:b w:val="false"/>
          <w:bCs w:val="false"/>
          <w:sz w:val="28"/>
          <w:szCs w:val="28"/>
        </w:rPr>
      </w:pPr>
      <w:r>
        <w:rPr>
          <w:rFonts w:ascii="Calibri" w:cs="Calibri" w:eastAsia="Calibri" w:hAnsi="Calibri"/>
          <w:b w:val="false"/>
          <w:bCs w:val="false"/>
          <w:sz w:val="28"/>
          <w:szCs w:val="28"/>
          <w:lang w:val="en-US"/>
        </w:rPr>
        <w:t>2016- 2022            Bsc. Biochemistry  (university of Port Harcourt)</w:t>
      </w:r>
    </w:p>
    <w:p>
      <w:pPr>
        <w:pStyle w:val="style0"/>
        <w:numPr>
          <w:ilvl w:val="0"/>
          <w:numId w:val="0"/>
        </w:numPr>
        <w:jc w:val="both"/>
        <w:rPr>
          <w:rFonts w:ascii="Calibri" w:cs="Calibri" w:eastAsia="Calibri" w:hAnsi="Calibri"/>
          <w:b w:val="false"/>
          <w:bCs w:val="false"/>
          <w:sz w:val="28"/>
          <w:szCs w:val="28"/>
        </w:rPr>
      </w:pPr>
      <w:r>
        <w:rPr>
          <w:rFonts w:ascii="Calibri" w:cs="Calibri" w:eastAsia="Calibri" w:hAnsi="Calibri"/>
          <w:b w:val="false"/>
          <w:bCs w:val="false"/>
          <w:sz w:val="28"/>
          <w:szCs w:val="28"/>
          <w:lang w:val="en-US"/>
        </w:rPr>
        <w:t>2009-2014            Secondary Education  (Rosyland Comprehensive College)</w:t>
      </w:r>
    </w:p>
    <w:p>
      <w:pPr>
        <w:pStyle w:val="style179"/>
        <w:numPr>
          <w:ilvl w:val="0"/>
          <w:numId w:val="0"/>
        </w:numPr>
        <w:ind w:left="720" w:firstLine="0"/>
        <w:jc w:val="both"/>
        <w:rPr>
          <w:rFonts w:ascii="Calibri" w:cs="Calibri" w:eastAsia="Calibri" w:hAnsi="Calibri"/>
          <w:b w:val="false"/>
          <w:bCs w:val="false"/>
          <w:sz w:val="28"/>
          <w:szCs w:val="28"/>
        </w:rPr>
      </w:pPr>
      <w:r>
        <w:rPr>
          <w:rFonts w:ascii="Calibri" w:cs="Calibri" w:eastAsia="Calibri" w:hAnsi="Calibri"/>
          <w:b w:val="false"/>
          <w:bCs w:val="false"/>
          <w:sz w:val="28"/>
          <w:szCs w:val="28"/>
          <w:lang w:val="en-US"/>
        </w:rPr>
        <w:t xml:space="preserve">                       O' Level  Certificate.</w:t>
      </w:r>
    </w:p>
    <w:p>
      <w:pPr>
        <w:pStyle w:val="style0"/>
        <w:jc w:val="both"/>
        <w:rPr>
          <w:rFonts w:ascii="Calibri" w:cs="Calibri" w:eastAsia="Calibri" w:hAnsi="Calibri"/>
          <w:b w:val="false"/>
          <w:bCs w:val="false"/>
          <w:sz w:val="28"/>
          <w:szCs w:val="28"/>
        </w:rPr>
      </w:pPr>
      <w:r>
        <w:rPr>
          <w:rFonts w:ascii="Calibri" w:cs="Calibri" w:eastAsia="Calibri" w:hAnsi="Calibri"/>
          <w:b w:val="false"/>
          <w:bCs w:val="false"/>
          <w:sz w:val="28"/>
          <w:szCs w:val="28"/>
          <w:lang w:val="en-US"/>
        </w:rPr>
        <w:t>2003-2009             Primary Education      (Rising Sun Children's School)</w:t>
      </w:r>
    </w:p>
    <w:p>
      <w:pPr>
        <w:pStyle w:val="style0"/>
        <w:jc w:val="both"/>
        <w:rPr>
          <w:rFonts w:ascii="Calibri" w:cs="Calibri" w:eastAsia="Calibri" w:hAnsi="Calibri"/>
          <w:b w:val="false"/>
          <w:bCs w:val="false"/>
          <w:sz w:val="28"/>
          <w:szCs w:val="28"/>
        </w:rPr>
      </w:pPr>
    </w:p>
    <w:p>
      <w:pPr>
        <w:pStyle w:val="style0"/>
        <w:jc w:val="both"/>
        <w:rPr>
          <w:rFonts w:ascii="Calibri" w:cs="Calibri" w:eastAsia="Calibri" w:hAnsi="Calibri"/>
          <w:b/>
          <w:bCs/>
          <w:sz w:val="32"/>
          <w:szCs w:val="32"/>
        </w:rPr>
      </w:pPr>
      <w:r>
        <w:rPr>
          <w:rFonts w:ascii="Calibri" w:cs="Calibri" w:eastAsia="Calibri" w:hAnsi="Calibri"/>
          <w:b/>
          <w:bCs/>
          <w:sz w:val="32"/>
          <w:szCs w:val="32"/>
          <w:lang w:val="en-US"/>
        </w:rPr>
        <w:t>Work Experience</w:t>
      </w:r>
    </w:p>
    <w:p>
      <w:pPr>
        <w:pStyle w:val="style179"/>
        <w:numPr>
          <w:ilvl w:val="0"/>
          <w:numId w:val="1"/>
        </w:numPr>
        <w:jc w:val="both"/>
        <w:rPr>
          <w:rFonts w:ascii="Calibri" w:cs="Calibri" w:eastAsia="Calibri" w:hAnsi="Calibri"/>
          <w:b w:val="false"/>
          <w:bCs w:val="false"/>
          <w:sz w:val="28"/>
          <w:szCs w:val="28"/>
          <w:lang w:val="en-US"/>
        </w:rPr>
      </w:pPr>
      <w:r>
        <w:rPr>
          <w:rFonts w:ascii="Calibri" w:cs="Calibri" w:eastAsia="Calibri" w:hAnsi="Calibri"/>
          <w:b w:val="false"/>
          <w:bCs w:val="false"/>
          <w:sz w:val="28"/>
          <w:szCs w:val="28"/>
          <w:lang w:val="en-US"/>
        </w:rPr>
        <w:t xml:space="preserve">  Teacher  </w:t>
      </w:r>
    </w:p>
    <w:p>
      <w:pPr>
        <w:pStyle w:val="style179"/>
        <w:numPr>
          <w:ilvl w:val="0"/>
          <w:numId w:val="3"/>
        </w:numPr>
        <w:jc w:val="both"/>
        <w:rPr>
          <w:rFonts w:ascii="Calibri" w:cs="Calibri" w:eastAsia="Calibri" w:hAnsi="Calibri"/>
          <w:b w:val="false"/>
          <w:bCs w:val="false"/>
          <w:sz w:val="28"/>
          <w:szCs w:val="28"/>
        </w:rPr>
      </w:pPr>
      <w:r>
        <w:rPr>
          <w:rFonts w:ascii="Calibri" w:cs="Calibri" w:eastAsia="Calibri" w:hAnsi="Calibri"/>
          <w:b w:val="false"/>
          <w:bCs w:val="false"/>
          <w:sz w:val="28"/>
          <w:szCs w:val="28"/>
          <w:lang w:val="en-US"/>
        </w:rPr>
        <w:t>Christ Nursery and Primary School, Ibusa, Delta state (</w:t>
      </w:r>
      <w:r>
        <w:rPr>
          <w:rFonts w:cs="Calibri" w:eastAsia="Calibri" w:hAnsi="Calibri"/>
          <w:b w:val="false"/>
          <w:bCs w:val="false"/>
          <w:sz w:val="28"/>
          <w:szCs w:val="28"/>
          <w:lang w:val="en-US"/>
        </w:rPr>
        <w:t>Feb.</w:t>
      </w:r>
      <w:r>
        <w:rPr>
          <w:rFonts w:ascii="Calibri" w:cs="Calibri" w:eastAsia="Calibri" w:hAnsi="Calibri"/>
          <w:b w:val="false"/>
          <w:bCs w:val="false"/>
          <w:sz w:val="28"/>
          <w:szCs w:val="28"/>
          <w:lang w:val="en-US"/>
        </w:rPr>
        <w:t>2023- July 2024)</w:t>
      </w:r>
    </w:p>
    <w:p>
      <w:pPr>
        <w:pStyle w:val="style179"/>
        <w:numPr>
          <w:ilvl w:val="0"/>
          <w:numId w:val="3"/>
        </w:numPr>
        <w:jc w:val="both"/>
        <w:rPr>
          <w:rFonts w:ascii="Calibri" w:cs="Calibri" w:eastAsia="Calibri" w:hAnsi="Calibri"/>
          <w:b w:val="false"/>
          <w:bCs w:val="false"/>
          <w:sz w:val="28"/>
          <w:szCs w:val="28"/>
          <w:lang w:val="en-US"/>
        </w:rPr>
      </w:pPr>
      <w:r>
        <w:rPr>
          <w:rFonts w:ascii="Calibri" w:cs="Calibri" w:eastAsia="Calibri" w:hAnsi="Calibri"/>
          <w:b w:val="false"/>
          <w:bCs w:val="false"/>
          <w:sz w:val="28"/>
          <w:szCs w:val="28"/>
          <w:lang w:val="en-US"/>
        </w:rPr>
        <w:t>De Omegamatis Crammer, Abakaliki, Ebonyi (September 2024-July 2025)</w:t>
      </w:r>
    </w:p>
    <w:p>
      <w:pPr>
        <w:pStyle w:val="style0"/>
        <w:numPr>
          <w:ilvl w:val="0"/>
          <w:numId w:val="0"/>
        </w:numPr>
        <w:jc w:val="both"/>
        <w:rPr>
          <w:rFonts w:ascii="Calibri" w:cs="Calibri" w:eastAsia="Calibri" w:hAnsi="Calibri"/>
          <w:b w:val="false"/>
          <w:bCs w:val="false"/>
          <w:sz w:val="28"/>
          <w:szCs w:val="28"/>
        </w:rPr>
      </w:pPr>
    </w:p>
    <w:p>
      <w:pPr>
        <w:pStyle w:val="style0"/>
        <w:numPr>
          <w:ilvl w:val="0"/>
          <w:numId w:val="0"/>
        </w:numPr>
        <w:jc w:val="both"/>
        <w:rPr>
          <w:rFonts w:ascii="Calibri" w:cs="Calibri" w:eastAsia="Calibri" w:hAnsi="Calibri"/>
          <w:b w:val="false"/>
          <w:bCs w:val="false"/>
          <w:sz w:val="28"/>
          <w:szCs w:val="28"/>
        </w:rPr>
      </w:pPr>
      <w:r>
        <w:rPr>
          <w:rFonts w:ascii="Calibri" w:cs="Calibri" w:eastAsia="Calibri" w:hAnsi="Calibri"/>
          <w:b w:val="false"/>
          <w:bCs w:val="false"/>
          <w:sz w:val="28"/>
          <w:szCs w:val="28"/>
          <w:lang w:val="en-US"/>
        </w:rPr>
        <w:t>Skills</w:t>
      </w:r>
    </w:p>
    <w:p>
      <w:pPr>
        <w:pStyle w:val="style179"/>
        <w:numPr>
          <w:ilvl w:val="0"/>
          <w:numId w:val="5"/>
        </w:numPr>
        <w:jc w:val="both"/>
        <w:rPr>
          <w:rFonts w:ascii="Calibri" w:cs="Calibri" w:eastAsia="Calibri" w:hAnsi="Calibri"/>
          <w:b w:val="false"/>
          <w:bCs w:val="false"/>
          <w:sz w:val="28"/>
          <w:szCs w:val="28"/>
        </w:rPr>
      </w:pPr>
      <w:r>
        <w:rPr>
          <w:rFonts w:ascii="Calibri" w:cs="Calibri" w:eastAsia="Calibri" w:hAnsi="Calibri"/>
          <w:b w:val="false"/>
          <w:bCs w:val="false"/>
          <w:sz w:val="28"/>
          <w:szCs w:val="28"/>
          <w:lang w:val="en-US"/>
        </w:rPr>
        <w:t>Sports personnel.</w:t>
      </w:r>
    </w:p>
    <w:p>
      <w:pPr>
        <w:pStyle w:val="style179"/>
        <w:numPr>
          <w:ilvl w:val="0"/>
          <w:numId w:val="5"/>
        </w:numPr>
        <w:jc w:val="both"/>
        <w:rPr>
          <w:rFonts w:ascii="Calibri" w:cs="Calibri" w:eastAsia="Calibri" w:hAnsi="Calibri"/>
          <w:b w:val="false"/>
          <w:bCs w:val="false"/>
          <w:sz w:val="28"/>
          <w:szCs w:val="28"/>
          <w:lang w:val="en-US"/>
        </w:rPr>
      </w:pPr>
      <w:r>
        <w:rPr>
          <w:rFonts w:ascii="Calibri" w:cs="Calibri" w:eastAsia="Calibri" w:hAnsi="Calibri"/>
          <w:b w:val="false"/>
          <w:bCs w:val="false"/>
          <w:sz w:val="28"/>
          <w:szCs w:val="28"/>
          <w:lang w:val="en-US"/>
        </w:rPr>
        <w:t>Catering service experience.</w:t>
      </w:r>
    </w:p>
    <w:p>
      <w:pPr>
        <w:pStyle w:val="style179"/>
        <w:numPr>
          <w:ilvl w:val="0"/>
          <w:numId w:val="5"/>
        </w:numPr>
        <w:jc w:val="both"/>
        <w:rPr>
          <w:rFonts w:ascii="Calibri" w:cs="Calibri" w:eastAsia="Calibri" w:hAnsi="Calibri"/>
          <w:b w:val="false"/>
          <w:bCs w:val="false"/>
          <w:sz w:val="28"/>
          <w:szCs w:val="28"/>
        </w:rPr>
      </w:pPr>
      <w:r>
        <w:rPr>
          <w:rFonts w:ascii="Calibri" w:cs="Calibri" w:eastAsia="Calibri" w:hAnsi="Calibri"/>
          <w:b w:val="false"/>
          <w:bCs w:val="false"/>
          <w:sz w:val="28"/>
          <w:szCs w:val="28"/>
          <w:lang w:val="en-US"/>
        </w:rPr>
        <w:t>Good in handling pets.</w:t>
      </w:r>
    </w:p>
    <w:p>
      <w:pPr>
        <w:pStyle w:val="style179"/>
        <w:numPr>
          <w:ilvl w:val="0"/>
          <w:numId w:val="5"/>
        </w:numPr>
        <w:jc w:val="both"/>
        <w:rPr>
          <w:rFonts w:ascii="Calibri" w:cs="Calibri" w:eastAsia="Calibri" w:hAnsi="Calibri"/>
          <w:b w:val="false"/>
          <w:bCs w:val="false"/>
          <w:sz w:val="28"/>
          <w:szCs w:val="28"/>
        </w:rPr>
      </w:pPr>
      <w:r>
        <w:rPr>
          <w:rFonts w:ascii="Calibri" w:cs="Calibri" w:eastAsia="Calibri" w:hAnsi="Calibri"/>
          <w:b w:val="false"/>
          <w:bCs w:val="false"/>
          <w:sz w:val="28"/>
          <w:szCs w:val="28"/>
          <w:lang w:val="en-US"/>
        </w:rPr>
        <w:t>Computer literate</w:t>
      </w:r>
    </w:p>
    <w:p>
      <w:pPr>
        <w:pStyle w:val="style179"/>
        <w:numPr>
          <w:ilvl w:val="0"/>
          <w:numId w:val="5"/>
        </w:numPr>
        <w:jc w:val="both"/>
        <w:rPr>
          <w:rFonts w:ascii="Calibri" w:cs="Calibri" w:eastAsia="Calibri" w:hAnsi="Calibri"/>
          <w:b w:val="false"/>
          <w:bCs w:val="false"/>
          <w:sz w:val="28"/>
          <w:szCs w:val="28"/>
        </w:rPr>
      </w:pPr>
      <w:r>
        <w:rPr>
          <w:rFonts w:ascii="Calibri" w:cs="Calibri" w:eastAsia="Calibri" w:hAnsi="Calibri"/>
          <w:b w:val="false"/>
          <w:bCs w:val="false"/>
          <w:sz w:val="28"/>
          <w:szCs w:val="28"/>
          <w:lang w:val="en-US"/>
        </w:rPr>
        <w:t>Painting/Artist.</w:t>
      </w:r>
    </w:p>
    <w:p>
      <w:pPr>
        <w:pStyle w:val="style0"/>
        <w:numPr>
          <w:ilvl w:val="0"/>
          <w:numId w:val="0"/>
        </w:numPr>
        <w:jc w:val="both"/>
        <w:rPr>
          <w:rFonts w:ascii="Calibri" w:cs="Calibri" w:eastAsia="Calibri" w:hAnsi="Calibri"/>
          <w:b w:val="false"/>
          <w:bCs w:val="false"/>
          <w:sz w:val="28"/>
          <w:szCs w:val="28"/>
        </w:rPr>
      </w:pPr>
    </w:p>
    <w:p>
      <w:pPr>
        <w:pStyle w:val="style0"/>
        <w:numPr>
          <w:ilvl w:val="0"/>
          <w:numId w:val="0"/>
        </w:numPr>
        <w:jc w:val="both"/>
        <w:rPr>
          <w:rFonts w:ascii="Calibri" w:cs="Calibri" w:eastAsia="Calibri" w:hAnsi="Calibri"/>
          <w:b w:val="false"/>
          <w:bCs w:val="false"/>
          <w:sz w:val="28"/>
          <w:szCs w:val="28"/>
        </w:rPr>
      </w:pPr>
      <w:r>
        <w:rPr>
          <w:rFonts w:ascii="Calibri" w:cs="Calibri" w:eastAsia="Calibri" w:hAnsi="Calibri"/>
          <w:b w:val="false"/>
          <w:bCs w:val="false"/>
          <w:sz w:val="28"/>
          <w:szCs w:val="28"/>
          <w:lang w:val="en-US"/>
        </w:rPr>
        <w:t>References</w:t>
      </w:r>
    </w:p>
    <w:p>
      <w:pPr>
        <w:pStyle w:val="style0"/>
        <w:numPr>
          <w:ilvl w:val="0"/>
          <w:numId w:val="0"/>
        </w:numPr>
        <w:jc w:val="both"/>
        <w:rPr>
          <w:rFonts w:ascii="Calibri" w:cs="Calibri" w:eastAsia="Calibri" w:hAnsi="Calibri"/>
          <w:b w:val="false"/>
          <w:bCs w:val="false"/>
          <w:sz w:val="28"/>
          <w:szCs w:val="28"/>
        </w:rPr>
      </w:pPr>
      <w:r>
        <w:rPr>
          <w:rFonts w:ascii="Calibri" w:cs="Calibri" w:eastAsia="Calibri" w:hAnsi="Calibri"/>
          <w:b w:val="false"/>
          <w:bCs w:val="false"/>
          <w:sz w:val="28"/>
          <w:szCs w:val="28"/>
          <w:lang w:val="en-US"/>
        </w:rPr>
        <w:t>Available upon request</w:t>
      </w:r>
    </w:p>
    <w:p>
      <w:pPr>
        <w:pStyle w:val="style0"/>
        <w:numPr>
          <w:ilvl w:val="0"/>
          <w:numId w:val="0"/>
        </w:numPr>
        <w:jc w:val="both"/>
        <w:rPr>
          <w:rFonts w:ascii="Calibri" w:cs="Calibri" w:eastAsia="Calibri" w:hAnsi="Calibri"/>
          <w:b w:val="false"/>
          <w:bCs w:val="false"/>
          <w:sz w:val="28"/>
          <w:szCs w:val="28"/>
        </w:rPr>
      </w:pPr>
    </w:p>
    <w:p>
      <w:pPr>
        <w:pStyle w:val="style0"/>
        <w:numPr>
          <w:ilvl w:val="0"/>
          <w:numId w:val="0"/>
        </w:numPr>
        <w:jc w:val="both"/>
        <w:rPr>
          <w:rFonts w:ascii="Calibri" w:cs="Calibri" w:eastAsia="Calibri" w:hAnsi="Calibri"/>
          <w:b w:val="false"/>
          <w:bCs w:val="false"/>
          <w:sz w:val="28"/>
          <w:szCs w:val="28"/>
        </w:rPr>
      </w:pPr>
    </w:p>
    <w:p>
      <w:pPr>
        <w:pStyle w:val="style0"/>
        <w:numPr>
          <w:ilvl w:val="0"/>
          <w:numId w:val="0"/>
        </w:numPr>
        <w:jc w:val="both"/>
        <w:rPr>
          <w:rFonts w:ascii="Calibri" w:cs="Calibri" w:eastAsia="Calibri" w:hAnsi="Calibri"/>
          <w:b w:val="false"/>
          <w:bCs w:val="false"/>
          <w:sz w:val="28"/>
          <w:szCs w:val="28"/>
        </w:rPr>
      </w:pPr>
    </w:p>
    <w:p>
      <w:pPr>
        <w:pStyle w:val="style0"/>
        <w:jc w:val="both"/>
        <w:rPr>
          <w:rFonts w:ascii="Calibri" w:cs="Calibri" w:eastAsia="Calibri" w:hAnsi="Calibri"/>
          <w:b w:val="false"/>
          <w:bCs w:val="false"/>
          <w:sz w:val="28"/>
          <w:szCs w:val="28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138</Words>
  <Characters>877</Characters>
  <Application>WPS Office</Application>
  <Paragraphs>31</Paragraphs>
  <CharactersWithSpaces>1101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2022-06-02T09:39:31Z</dcterms:created>
  <dc:creator>Infinix X572</dc:creator>
  <lastModifiedBy>Infinix X6525</lastModifiedBy>
  <dcterms:modified xsi:type="dcterms:W3CDTF">2026-04-07T12:05:02Z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143e1cef4f0a40c3b74906e362572483</vt:lpwstr>
  </property>
</Properties>
</file>